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ED0" w:rsidRPr="00404D29" w:rsidRDefault="00624ED0" w:rsidP="00D6322D">
      <w:pPr>
        <w:tabs>
          <w:tab w:val="left" w:pos="4395"/>
          <w:tab w:val="left" w:pos="5954"/>
        </w:tabs>
        <w:ind w:left="5954" w:firstLine="283"/>
        <w:jc w:val="both"/>
        <w:rPr>
          <w:rFonts w:ascii="Book Antiqua" w:hAnsi="Book Antiqua"/>
        </w:rPr>
      </w:pPr>
    </w:p>
    <w:tbl>
      <w:tblPr>
        <w:tblW w:w="9869" w:type="dxa"/>
        <w:tblLook w:val="04A0"/>
      </w:tblPr>
      <w:tblGrid>
        <w:gridCol w:w="1683"/>
        <w:gridCol w:w="4721"/>
        <w:gridCol w:w="3465"/>
      </w:tblGrid>
      <w:tr w:rsidR="00CE41BA" w:rsidRPr="007A4C03" w:rsidTr="007A4C03">
        <w:trPr>
          <w:trHeight w:val="954"/>
        </w:trPr>
        <w:tc>
          <w:tcPr>
            <w:tcW w:w="1683" w:type="dxa"/>
          </w:tcPr>
          <w:p w:rsidR="00CE41BA" w:rsidRPr="007A4C03" w:rsidRDefault="00BE75E7" w:rsidP="007A4C03">
            <w:pPr>
              <w:pStyle w:val="Titolo1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noProof/>
                <w:lang w:eastAsia="it-IT"/>
              </w:rPr>
              <w:drawing>
                <wp:inline distT="0" distB="0" distL="0" distR="0">
                  <wp:extent cx="702310" cy="929005"/>
                  <wp:effectExtent l="19050" t="0" r="2540" b="0"/>
                  <wp:docPr id="1" name="Immagine 1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929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21" w:type="dxa"/>
          </w:tcPr>
          <w:p w:rsidR="00CE41BA" w:rsidRPr="007A4C03" w:rsidRDefault="00CE41BA" w:rsidP="007A4C03">
            <w:pPr>
              <w:pStyle w:val="Titolo1"/>
              <w:jc w:val="both"/>
              <w:rPr>
                <w:rFonts w:ascii="Book Antiqua" w:hAnsi="Book Antiqua"/>
              </w:rPr>
            </w:pPr>
          </w:p>
        </w:tc>
        <w:tc>
          <w:tcPr>
            <w:tcW w:w="3465" w:type="dxa"/>
          </w:tcPr>
          <w:p w:rsidR="00CE41BA" w:rsidRPr="007A4C03" w:rsidRDefault="00B254C3" w:rsidP="007A4C03">
            <w:pPr>
              <w:pStyle w:val="Titolo1"/>
              <w:jc w:val="both"/>
              <w:rPr>
                <w:rFonts w:ascii="Book Antiqua" w:hAnsi="Book Antiqua"/>
                <w:sz w:val="24"/>
              </w:rPr>
            </w:pPr>
            <w:r w:rsidRPr="007A4C03">
              <w:rPr>
                <w:rFonts w:ascii="Book Antiqua" w:hAnsi="Book Antiqua"/>
                <w:sz w:val="24"/>
              </w:rPr>
              <w:t>Al Sig. Sindaco del</w:t>
            </w:r>
          </w:p>
          <w:p w:rsidR="00B254C3" w:rsidRPr="00B254C3" w:rsidRDefault="00B254C3" w:rsidP="007A4C03">
            <w:r w:rsidRPr="007A4C03">
              <w:rPr>
                <w:b/>
                <w:sz w:val="24"/>
              </w:rPr>
              <w:t>Comune di Accumoli</w:t>
            </w:r>
          </w:p>
        </w:tc>
      </w:tr>
    </w:tbl>
    <w:p w:rsidR="00CE41BA" w:rsidRPr="00CE41BA" w:rsidRDefault="00CE41BA" w:rsidP="00030259">
      <w:pPr>
        <w:pStyle w:val="Titolo1"/>
        <w:jc w:val="both"/>
        <w:rPr>
          <w:rFonts w:ascii="Book Antiqua" w:hAnsi="Book Antiqua"/>
        </w:rPr>
      </w:pPr>
    </w:p>
    <w:p w:rsidR="00B254C3" w:rsidRPr="00B254C3" w:rsidRDefault="00B254C3" w:rsidP="00B254C3">
      <w:pPr>
        <w:pStyle w:val="Titolo1"/>
        <w:jc w:val="both"/>
        <w:rPr>
          <w:rFonts w:ascii="Book Antiqua" w:hAnsi="Book Antiqua"/>
        </w:rPr>
      </w:pPr>
    </w:p>
    <w:p w:rsidR="00030259" w:rsidRPr="00404D29" w:rsidRDefault="00030259" w:rsidP="00030259">
      <w:pPr>
        <w:pStyle w:val="Titolo1"/>
        <w:jc w:val="both"/>
        <w:rPr>
          <w:rFonts w:ascii="Book Antiqua" w:hAnsi="Book Antiqua"/>
        </w:rPr>
      </w:pPr>
      <w:r w:rsidRPr="00404D29">
        <w:rPr>
          <w:rFonts w:ascii="Book Antiqua" w:hAnsi="Book Antiqua"/>
          <w:b w:val="0"/>
        </w:rPr>
        <w:t>OGGETTO:</w:t>
      </w:r>
      <w:r w:rsidRPr="00404D29">
        <w:rPr>
          <w:rFonts w:ascii="Book Antiqua" w:hAnsi="Book Antiqua"/>
        </w:rPr>
        <w:t xml:space="preserve"> R</w:t>
      </w:r>
      <w:r w:rsidR="00B17C7D" w:rsidRPr="00404D29">
        <w:rPr>
          <w:rFonts w:ascii="Book Antiqua" w:hAnsi="Book Antiqua"/>
        </w:rPr>
        <w:t>ichiesta servizio trasporto scolastico</w:t>
      </w:r>
      <w:r w:rsidR="00563456">
        <w:rPr>
          <w:rFonts w:ascii="Book Antiqua" w:hAnsi="Book Antiqua"/>
        </w:rPr>
        <w:t xml:space="preserve"> </w:t>
      </w:r>
      <w:r w:rsidR="00D07CD9">
        <w:rPr>
          <w:rFonts w:ascii="Book Antiqua" w:hAnsi="Book Antiqua"/>
        </w:rPr>
        <w:t xml:space="preserve">di alunni </w:t>
      </w:r>
      <w:r w:rsidR="00E735FD">
        <w:rPr>
          <w:rFonts w:ascii="Book Antiqua" w:hAnsi="Book Antiqua"/>
        </w:rPr>
        <w:t>soggetti a scuola dell’obbligo per l’</w:t>
      </w:r>
      <w:proofErr w:type="spellStart"/>
      <w:r w:rsidR="00E735FD">
        <w:rPr>
          <w:rFonts w:ascii="Book Antiqua" w:hAnsi="Book Antiqua"/>
        </w:rPr>
        <w:t>a.s.</w:t>
      </w:r>
      <w:proofErr w:type="spellEnd"/>
      <w:r w:rsidR="00B17C7D" w:rsidRPr="00404D29">
        <w:rPr>
          <w:rFonts w:ascii="Book Antiqua" w:hAnsi="Book Antiqua"/>
        </w:rPr>
        <w:t xml:space="preserve"> 20</w:t>
      </w:r>
      <w:r w:rsidR="00CF1385">
        <w:rPr>
          <w:rFonts w:ascii="Book Antiqua" w:hAnsi="Book Antiqua"/>
        </w:rPr>
        <w:t>21</w:t>
      </w:r>
      <w:r w:rsidR="00BA4141">
        <w:rPr>
          <w:rFonts w:ascii="Book Antiqua" w:hAnsi="Book Antiqua"/>
        </w:rPr>
        <w:t>/202</w:t>
      </w:r>
      <w:r w:rsidR="00CF1385">
        <w:rPr>
          <w:rFonts w:ascii="Book Antiqua" w:hAnsi="Book Antiqua"/>
        </w:rPr>
        <w:t>2</w:t>
      </w:r>
    </w:p>
    <w:p w:rsidR="00030259" w:rsidRPr="00404D29" w:rsidRDefault="00030259" w:rsidP="00030259">
      <w:pPr>
        <w:pStyle w:val="Titolo1"/>
        <w:jc w:val="both"/>
        <w:rPr>
          <w:rFonts w:ascii="Book Antiqua" w:hAnsi="Book Antiqua"/>
        </w:rPr>
      </w:pPr>
    </w:p>
    <w:p w:rsidR="00B17C7D" w:rsidRPr="00404D29" w:rsidRDefault="00B17C7D" w:rsidP="00030259">
      <w:pPr>
        <w:pStyle w:val="Titolo1"/>
        <w:jc w:val="both"/>
        <w:rPr>
          <w:rFonts w:ascii="Book Antiqua" w:hAnsi="Book Antiqua"/>
          <w:b w:val="0"/>
        </w:rPr>
      </w:pPr>
      <w:r w:rsidRPr="00404D29">
        <w:rPr>
          <w:rFonts w:ascii="Book Antiqua" w:hAnsi="Book Antiqua"/>
          <w:b w:val="0"/>
        </w:rPr>
        <w:t>La/Il sotto</w:t>
      </w:r>
      <w:r w:rsidR="00030259" w:rsidRPr="00404D29">
        <w:rPr>
          <w:rFonts w:ascii="Book Antiqua" w:hAnsi="Book Antiqua"/>
          <w:b w:val="0"/>
        </w:rPr>
        <w:t xml:space="preserve">scritta/o (Cognome e nome) </w:t>
      </w:r>
      <w:r w:rsidRPr="00404D29">
        <w:rPr>
          <w:rFonts w:ascii="Book Antiqua" w:hAnsi="Book Antiqua"/>
          <w:b w:val="0"/>
        </w:rPr>
        <w:t>___________________</w:t>
      </w:r>
      <w:r w:rsidR="00404D29">
        <w:rPr>
          <w:rFonts w:ascii="Book Antiqua" w:hAnsi="Book Antiqua"/>
          <w:b w:val="0"/>
        </w:rPr>
        <w:t>_________</w:t>
      </w:r>
      <w:r w:rsidRPr="00404D29">
        <w:rPr>
          <w:rFonts w:ascii="Book Antiqua" w:hAnsi="Book Antiqua"/>
          <w:b w:val="0"/>
        </w:rPr>
        <w:t>____________________________</w:t>
      </w:r>
      <w:r w:rsidR="00030259" w:rsidRPr="00404D29">
        <w:rPr>
          <w:rFonts w:ascii="Book Antiqua" w:hAnsi="Book Antiqua"/>
          <w:b w:val="0"/>
        </w:rPr>
        <w:t>_____</w:t>
      </w:r>
    </w:p>
    <w:p w:rsidR="00030259" w:rsidRPr="0065037D" w:rsidRDefault="004723A6" w:rsidP="00030259">
      <w:pPr>
        <w:pStyle w:val="Titolo2"/>
        <w:jc w:val="both"/>
        <w:rPr>
          <w:rFonts w:ascii="Book Antiqua" w:hAnsi="Book Antiqua"/>
          <w:sz w:val="20"/>
        </w:rPr>
      </w:pPr>
      <w:r w:rsidRPr="0065037D">
        <w:rPr>
          <w:rFonts w:ascii="Book Antiqua" w:hAnsi="Book Antiqua"/>
          <w:sz w:val="20"/>
        </w:rPr>
        <w:t>n</w:t>
      </w:r>
      <w:r w:rsidR="00B17C7D" w:rsidRPr="0065037D">
        <w:rPr>
          <w:rFonts w:ascii="Book Antiqua" w:hAnsi="Book Antiqua"/>
          <w:sz w:val="20"/>
        </w:rPr>
        <w:t>ata/o a  ___</w:t>
      </w:r>
      <w:r w:rsidRPr="0065037D">
        <w:rPr>
          <w:rFonts w:ascii="Book Antiqua" w:hAnsi="Book Antiqua"/>
          <w:sz w:val="20"/>
        </w:rPr>
        <w:t>_______</w:t>
      </w:r>
      <w:r w:rsidR="00B17C7D" w:rsidRPr="0065037D">
        <w:rPr>
          <w:rFonts w:ascii="Book Antiqua" w:hAnsi="Book Antiqua"/>
          <w:sz w:val="20"/>
        </w:rPr>
        <w:t>___</w:t>
      </w:r>
      <w:r w:rsidRPr="0065037D">
        <w:rPr>
          <w:rFonts w:ascii="Book Antiqua" w:hAnsi="Book Antiqua"/>
          <w:sz w:val="20"/>
        </w:rPr>
        <w:t>____</w:t>
      </w:r>
      <w:r w:rsidR="00B17C7D" w:rsidRPr="0065037D">
        <w:rPr>
          <w:rFonts w:ascii="Book Antiqua" w:hAnsi="Book Antiqua"/>
          <w:sz w:val="20"/>
        </w:rPr>
        <w:t>_</w:t>
      </w:r>
      <w:r w:rsidRPr="0065037D">
        <w:rPr>
          <w:rFonts w:ascii="Book Antiqua" w:hAnsi="Book Antiqua"/>
          <w:sz w:val="20"/>
        </w:rPr>
        <w:t>___</w:t>
      </w:r>
      <w:r w:rsidR="0065037D" w:rsidRPr="0065037D">
        <w:rPr>
          <w:rFonts w:ascii="Book Antiqua" w:hAnsi="Book Antiqua"/>
          <w:sz w:val="20"/>
        </w:rPr>
        <w:t>____________</w:t>
      </w:r>
      <w:r w:rsidRPr="0065037D">
        <w:rPr>
          <w:rFonts w:ascii="Book Antiqua" w:hAnsi="Book Antiqua"/>
          <w:sz w:val="20"/>
        </w:rPr>
        <w:t>_</w:t>
      </w:r>
      <w:r w:rsidR="00B17C7D" w:rsidRPr="0065037D">
        <w:rPr>
          <w:rFonts w:ascii="Book Antiqua" w:hAnsi="Book Antiqua"/>
          <w:sz w:val="20"/>
        </w:rPr>
        <w:t>_</w:t>
      </w:r>
      <w:r w:rsidR="0065037D" w:rsidRPr="0065037D">
        <w:rPr>
          <w:rFonts w:ascii="Book Antiqua" w:hAnsi="Book Antiqua"/>
          <w:sz w:val="20"/>
        </w:rPr>
        <w:t>_</w:t>
      </w:r>
      <w:r w:rsidR="00404D29" w:rsidRPr="0065037D">
        <w:rPr>
          <w:rFonts w:ascii="Book Antiqua" w:hAnsi="Book Antiqua"/>
          <w:sz w:val="20"/>
        </w:rPr>
        <w:t>_______</w:t>
      </w:r>
      <w:r w:rsidR="00030259" w:rsidRPr="0065037D">
        <w:rPr>
          <w:rFonts w:ascii="Book Antiqua" w:hAnsi="Book Antiqua"/>
          <w:sz w:val="20"/>
        </w:rPr>
        <w:t xml:space="preserve"> in data ___/___/</w:t>
      </w:r>
      <w:r w:rsidR="00B17C7D" w:rsidRPr="0065037D">
        <w:rPr>
          <w:rFonts w:ascii="Book Antiqua" w:hAnsi="Book Antiqua"/>
          <w:sz w:val="20"/>
        </w:rPr>
        <w:t>_</w:t>
      </w:r>
      <w:r w:rsidRPr="0065037D">
        <w:rPr>
          <w:rFonts w:ascii="Book Antiqua" w:hAnsi="Book Antiqua"/>
          <w:sz w:val="20"/>
        </w:rPr>
        <w:t>_</w:t>
      </w:r>
      <w:r w:rsidR="00B17C7D" w:rsidRPr="0065037D">
        <w:rPr>
          <w:rFonts w:ascii="Book Antiqua" w:hAnsi="Book Antiqua"/>
          <w:sz w:val="20"/>
        </w:rPr>
        <w:t xml:space="preserve">___ </w:t>
      </w:r>
      <w:r w:rsidRPr="0065037D">
        <w:rPr>
          <w:rFonts w:ascii="Book Antiqua" w:hAnsi="Book Antiqua"/>
          <w:sz w:val="20"/>
        </w:rPr>
        <w:t>n</w:t>
      </w:r>
      <w:r w:rsidR="00B17C7D" w:rsidRPr="0065037D">
        <w:rPr>
          <w:rFonts w:ascii="Book Antiqua" w:hAnsi="Book Antiqua"/>
          <w:sz w:val="20"/>
        </w:rPr>
        <w:t>azione</w:t>
      </w:r>
      <w:r w:rsidR="00030259" w:rsidRPr="0065037D">
        <w:rPr>
          <w:rFonts w:ascii="Book Antiqua" w:hAnsi="Book Antiqua"/>
          <w:sz w:val="20"/>
        </w:rPr>
        <w:t xml:space="preserve"> </w:t>
      </w:r>
      <w:r w:rsidR="00B17C7D" w:rsidRPr="0065037D">
        <w:rPr>
          <w:rFonts w:ascii="Book Antiqua" w:hAnsi="Book Antiqua"/>
          <w:sz w:val="20"/>
        </w:rPr>
        <w:t>(se</w:t>
      </w:r>
      <w:r w:rsidR="00030259" w:rsidRPr="0065037D">
        <w:rPr>
          <w:rFonts w:ascii="Book Antiqua" w:hAnsi="Book Antiqua"/>
          <w:sz w:val="20"/>
        </w:rPr>
        <w:t xml:space="preserve"> </w:t>
      </w:r>
      <w:r w:rsidR="00B17C7D" w:rsidRPr="0065037D">
        <w:rPr>
          <w:rFonts w:ascii="Book Antiqua" w:hAnsi="Book Antiqua"/>
          <w:sz w:val="20"/>
        </w:rPr>
        <w:t>nato all’estero)</w:t>
      </w:r>
      <w:r w:rsidR="00030259" w:rsidRPr="0065037D">
        <w:rPr>
          <w:rFonts w:ascii="Book Antiqua" w:hAnsi="Book Antiqua"/>
          <w:sz w:val="20"/>
        </w:rPr>
        <w:t xml:space="preserve"> </w:t>
      </w:r>
      <w:r w:rsidR="00B17C7D" w:rsidRPr="0065037D">
        <w:rPr>
          <w:rFonts w:ascii="Book Antiqua" w:hAnsi="Book Antiqua"/>
          <w:sz w:val="20"/>
        </w:rPr>
        <w:t>___</w:t>
      </w:r>
      <w:r w:rsidR="0065037D" w:rsidRPr="0065037D">
        <w:rPr>
          <w:rFonts w:ascii="Book Antiqua" w:hAnsi="Book Antiqua"/>
          <w:sz w:val="20"/>
        </w:rPr>
        <w:t>_</w:t>
      </w:r>
      <w:r w:rsidR="00B17C7D" w:rsidRPr="0065037D">
        <w:rPr>
          <w:rFonts w:ascii="Book Antiqua" w:hAnsi="Book Antiqua"/>
          <w:sz w:val="20"/>
        </w:rPr>
        <w:t>_______</w:t>
      </w:r>
      <w:r w:rsidR="0065037D" w:rsidRPr="0065037D">
        <w:rPr>
          <w:rFonts w:ascii="Book Antiqua" w:hAnsi="Book Antiqua"/>
          <w:sz w:val="20"/>
        </w:rPr>
        <w:t>__________</w:t>
      </w:r>
      <w:r w:rsidR="0065037D">
        <w:rPr>
          <w:rFonts w:ascii="Book Antiqua" w:hAnsi="Book Antiqua"/>
          <w:sz w:val="20"/>
        </w:rPr>
        <w:t>__</w:t>
      </w:r>
      <w:r w:rsidR="0065037D" w:rsidRPr="0065037D">
        <w:rPr>
          <w:rFonts w:ascii="Book Antiqua" w:hAnsi="Book Antiqua"/>
          <w:sz w:val="20"/>
        </w:rPr>
        <w:t xml:space="preserve">_____ </w:t>
      </w:r>
      <w:r w:rsidRPr="0065037D">
        <w:rPr>
          <w:rFonts w:ascii="Book Antiqua" w:hAnsi="Book Antiqua"/>
          <w:sz w:val="20"/>
        </w:rPr>
        <w:t>r</w:t>
      </w:r>
      <w:r w:rsidR="00B17C7D" w:rsidRPr="0065037D">
        <w:rPr>
          <w:rFonts w:ascii="Book Antiqua" w:hAnsi="Book Antiqua"/>
          <w:sz w:val="20"/>
        </w:rPr>
        <w:t>esidente a  ______</w:t>
      </w:r>
      <w:r w:rsidR="00030259" w:rsidRPr="0065037D">
        <w:rPr>
          <w:rFonts w:ascii="Book Antiqua" w:hAnsi="Book Antiqua"/>
          <w:sz w:val="20"/>
        </w:rPr>
        <w:t>_________________________</w:t>
      </w:r>
      <w:r w:rsidR="00B17C7D" w:rsidRPr="0065037D">
        <w:rPr>
          <w:rFonts w:ascii="Book Antiqua" w:hAnsi="Book Antiqua"/>
          <w:sz w:val="20"/>
        </w:rPr>
        <w:t>_</w:t>
      </w:r>
      <w:r w:rsidR="0065037D">
        <w:rPr>
          <w:rFonts w:ascii="Book Antiqua" w:hAnsi="Book Antiqua"/>
          <w:sz w:val="20"/>
        </w:rPr>
        <w:t>__________</w:t>
      </w:r>
      <w:r w:rsidR="00B17C7D" w:rsidRPr="0065037D">
        <w:rPr>
          <w:rFonts w:ascii="Book Antiqua" w:hAnsi="Book Antiqua"/>
          <w:sz w:val="20"/>
        </w:rPr>
        <w:t>_____  Prov. __</w:t>
      </w:r>
      <w:r w:rsidR="00030259" w:rsidRPr="0065037D">
        <w:rPr>
          <w:rFonts w:ascii="Book Antiqua" w:hAnsi="Book Antiqua"/>
          <w:sz w:val="20"/>
        </w:rPr>
        <w:t>__</w:t>
      </w:r>
    </w:p>
    <w:p w:rsidR="00B17C7D" w:rsidRPr="00404D29" w:rsidRDefault="004723A6" w:rsidP="00030259">
      <w:pPr>
        <w:jc w:val="both"/>
        <w:rPr>
          <w:rFonts w:ascii="Book Antiqua" w:hAnsi="Book Antiqua"/>
        </w:rPr>
      </w:pPr>
      <w:r w:rsidRPr="00404D29">
        <w:rPr>
          <w:rFonts w:ascii="Book Antiqua" w:hAnsi="Book Antiqua"/>
        </w:rPr>
        <w:t xml:space="preserve">via/piazza </w:t>
      </w:r>
      <w:r w:rsidR="00B17C7D" w:rsidRPr="00404D29">
        <w:rPr>
          <w:rFonts w:ascii="Book Antiqua" w:hAnsi="Book Antiqua"/>
        </w:rPr>
        <w:t>________</w:t>
      </w:r>
      <w:r w:rsidRPr="00404D29">
        <w:rPr>
          <w:rFonts w:ascii="Book Antiqua" w:hAnsi="Book Antiqua"/>
        </w:rPr>
        <w:t>___</w:t>
      </w:r>
      <w:r w:rsidR="00B17C7D" w:rsidRPr="00404D29">
        <w:rPr>
          <w:rFonts w:ascii="Book Antiqua" w:hAnsi="Book Antiqua"/>
        </w:rPr>
        <w:t>____</w:t>
      </w:r>
      <w:r w:rsidR="00030259" w:rsidRPr="00404D29">
        <w:rPr>
          <w:rFonts w:ascii="Book Antiqua" w:hAnsi="Book Antiqua"/>
        </w:rPr>
        <w:t>__________________________________</w:t>
      </w:r>
      <w:r w:rsidR="00404D29">
        <w:rPr>
          <w:rFonts w:ascii="Book Antiqua" w:hAnsi="Book Antiqua"/>
        </w:rPr>
        <w:t>___</w:t>
      </w:r>
      <w:r w:rsidR="00030259" w:rsidRPr="00404D29">
        <w:rPr>
          <w:rFonts w:ascii="Book Antiqua" w:hAnsi="Book Antiqua"/>
        </w:rPr>
        <w:t>_</w:t>
      </w:r>
      <w:r w:rsidR="00B17C7D" w:rsidRPr="00404D29">
        <w:rPr>
          <w:rFonts w:ascii="Book Antiqua" w:hAnsi="Book Antiqua"/>
        </w:rPr>
        <w:t xml:space="preserve">______ </w:t>
      </w:r>
      <w:proofErr w:type="spellStart"/>
      <w:r w:rsidRPr="00404D29">
        <w:rPr>
          <w:rFonts w:ascii="Book Antiqua" w:hAnsi="Book Antiqua"/>
        </w:rPr>
        <w:t>n</w:t>
      </w:r>
      <w:r w:rsidR="00B17C7D" w:rsidRPr="00404D29">
        <w:rPr>
          <w:rFonts w:ascii="Book Antiqua" w:hAnsi="Book Antiqua"/>
        </w:rPr>
        <w:t>°</w:t>
      </w:r>
      <w:proofErr w:type="spellEnd"/>
      <w:r w:rsidR="00B17C7D" w:rsidRPr="00404D29">
        <w:rPr>
          <w:rFonts w:ascii="Book Antiqua" w:hAnsi="Book Antiqua"/>
        </w:rPr>
        <w:t>_</w:t>
      </w:r>
      <w:r w:rsidR="00404D29">
        <w:rPr>
          <w:rFonts w:ascii="Book Antiqua" w:hAnsi="Book Antiqua"/>
        </w:rPr>
        <w:t>___</w:t>
      </w:r>
      <w:r w:rsidR="00B17C7D" w:rsidRPr="00404D29">
        <w:rPr>
          <w:rFonts w:ascii="Book Antiqua" w:hAnsi="Book Antiqua"/>
        </w:rPr>
        <w:t xml:space="preserve">____ </w:t>
      </w:r>
      <w:proofErr w:type="spellStart"/>
      <w:r w:rsidRPr="00404D29">
        <w:rPr>
          <w:rFonts w:ascii="Book Antiqua" w:hAnsi="Book Antiqua"/>
        </w:rPr>
        <w:t>cap</w:t>
      </w:r>
      <w:proofErr w:type="spellEnd"/>
      <w:r w:rsidRPr="00404D29">
        <w:rPr>
          <w:rFonts w:ascii="Book Antiqua" w:hAnsi="Book Antiqua"/>
        </w:rPr>
        <w:t xml:space="preserve"> </w:t>
      </w:r>
      <w:r w:rsidR="00B17C7D" w:rsidRPr="00404D29">
        <w:rPr>
          <w:rFonts w:ascii="Book Antiqua" w:hAnsi="Book Antiqua"/>
        </w:rPr>
        <w:t>_</w:t>
      </w:r>
      <w:r w:rsidR="00404D29">
        <w:rPr>
          <w:rFonts w:ascii="Book Antiqua" w:hAnsi="Book Antiqua"/>
        </w:rPr>
        <w:t>___</w:t>
      </w:r>
      <w:r w:rsidRPr="00404D29">
        <w:rPr>
          <w:rFonts w:ascii="Book Antiqua" w:hAnsi="Book Antiqua"/>
        </w:rPr>
        <w:t>__</w:t>
      </w:r>
      <w:r w:rsidR="00B17C7D" w:rsidRPr="00404D29">
        <w:rPr>
          <w:rFonts w:ascii="Book Antiqua" w:hAnsi="Book Antiqua"/>
        </w:rPr>
        <w:t>______</w:t>
      </w:r>
    </w:p>
    <w:p w:rsidR="00B17C7D" w:rsidRPr="00404D29" w:rsidRDefault="004723A6" w:rsidP="00030259">
      <w:pPr>
        <w:jc w:val="both"/>
        <w:rPr>
          <w:rFonts w:ascii="Book Antiqua" w:hAnsi="Book Antiqua"/>
        </w:rPr>
      </w:pPr>
      <w:r w:rsidRPr="00404D29">
        <w:rPr>
          <w:rFonts w:ascii="Book Antiqua" w:hAnsi="Book Antiqua"/>
        </w:rPr>
        <w:t>t</w:t>
      </w:r>
      <w:r w:rsidR="00B17C7D" w:rsidRPr="00404D29">
        <w:rPr>
          <w:rFonts w:ascii="Book Antiqua" w:hAnsi="Book Antiqua"/>
        </w:rPr>
        <w:t xml:space="preserve">elefono ab. </w:t>
      </w:r>
      <w:r w:rsidR="00B17C7D" w:rsidRPr="00CF1385">
        <w:rPr>
          <w:rFonts w:ascii="Book Antiqua" w:hAnsi="Book Antiqua"/>
        </w:rPr>
        <w:t>_</w:t>
      </w:r>
      <w:r w:rsidRPr="00CF1385">
        <w:rPr>
          <w:rFonts w:ascii="Book Antiqua" w:hAnsi="Book Antiqua"/>
        </w:rPr>
        <w:t>___________</w:t>
      </w:r>
      <w:r w:rsidR="00B17C7D" w:rsidRPr="00CF1385">
        <w:rPr>
          <w:rFonts w:ascii="Book Antiqua" w:hAnsi="Book Antiqua"/>
        </w:rPr>
        <w:t>_____</w:t>
      </w:r>
      <w:r w:rsidR="00404D29" w:rsidRPr="00CF1385">
        <w:rPr>
          <w:rFonts w:ascii="Book Antiqua" w:hAnsi="Book Antiqua"/>
        </w:rPr>
        <w:t>___</w:t>
      </w:r>
      <w:r w:rsidR="00B17C7D" w:rsidRPr="00CF1385">
        <w:rPr>
          <w:rFonts w:ascii="Book Antiqua" w:hAnsi="Book Antiqua"/>
        </w:rPr>
        <w:t xml:space="preserve">______  </w:t>
      </w:r>
      <w:proofErr w:type="spellStart"/>
      <w:r w:rsidRPr="00CF1385">
        <w:rPr>
          <w:rFonts w:ascii="Book Antiqua" w:hAnsi="Book Antiqua"/>
        </w:rPr>
        <w:t>c</w:t>
      </w:r>
      <w:r w:rsidR="00B17C7D" w:rsidRPr="00CF1385">
        <w:rPr>
          <w:rFonts w:ascii="Book Antiqua" w:hAnsi="Book Antiqua"/>
        </w:rPr>
        <w:t>ell</w:t>
      </w:r>
      <w:proofErr w:type="spellEnd"/>
      <w:r w:rsidRPr="00CF1385">
        <w:rPr>
          <w:rFonts w:ascii="Book Antiqua" w:hAnsi="Book Antiqua"/>
        </w:rPr>
        <w:t>.</w:t>
      </w:r>
      <w:r w:rsidR="00030259" w:rsidRPr="00CF1385">
        <w:rPr>
          <w:rFonts w:ascii="Book Antiqua" w:hAnsi="Book Antiqua"/>
        </w:rPr>
        <w:t xml:space="preserve"> </w:t>
      </w:r>
      <w:r w:rsidR="00B17C7D" w:rsidRPr="00CF1385">
        <w:rPr>
          <w:rFonts w:ascii="Book Antiqua" w:hAnsi="Book Antiqua"/>
        </w:rPr>
        <w:t>__</w:t>
      </w:r>
      <w:r w:rsidR="00030259" w:rsidRPr="00CF1385">
        <w:rPr>
          <w:rFonts w:ascii="Book Antiqua" w:hAnsi="Book Antiqua"/>
        </w:rPr>
        <w:t>____</w:t>
      </w:r>
      <w:r w:rsidRPr="00CF1385">
        <w:rPr>
          <w:rFonts w:ascii="Book Antiqua" w:hAnsi="Book Antiqua"/>
        </w:rPr>
        <w:t>___</w:t>
      </w:r>
      <w:r w:rsidR="00404D29" w:rsidRPr="00CF1385">
        <w:rPr>
          <w:rFonts w:ascii="Book Antiqua" w:hAnsi="Book Antiqua"/>
        </w:rPr>
        <w:t>____</w:t>
      </w:r>
      <w:r w:rsidRPr="00CF1385">
        <w:rPr>
          <w:rFonts w:ascii="Book Antiqua" w:hAnsi="Book Antiqua"/>
        </w:rPr>
        <w:t>___________</w:t>
      </w:r>
      <w:r w:rsidR="00187153" w:rsidRPr="00CF1385">
        <w:rPr>
          <w:rFonts w:ascii="Book Antiqua" w:hAnsi="Book Antiqua"/>
        </w:rPr>
        <w:t xml:space="preserve"> </w:t>
      </w:r>
      <w:proofErr w:type="spellStart"/>
      <w:r w:rsidR="00187153" w:rsidRPr="00CF1385">
        <w:rPr>
          <w:rFonts w:ascii="Book Antiqua" w:hAnsi="Book Antiqua"/>
        </w:rPr>
        <w:t>cell</w:t>
      </w:r>
      <w:proofErr w:type="spellEnd"/>
      <w:r w:rsidR="00187153" w:rsidRPr="00CF1385">
        <w:rPr>
          <w:rFonts w:ascii="Book Antiqua" w:hAnsi="Book Antiqua"/>
        </w:rPr>
        <w:t>.</w:t>
      </w:r>
      <w:r w:rsidRPr="00CF1385">
        <w:rPr>
          <w:rFonts w:ascii="Book Antiqua" w:hAnsi="Book Antiqua"/>
        </w:rPr>
        <w:t xml:space="preserve">  ______</w:t>
      </w:r>
      <w:r w:rsidR="00404D29" w:rsidRPr="00CF1385">
        <w:rPr>
          <w:rFonts w:ascii="Book Antiqua" w:hAnsi="Book Antiqua"/>
        </w:rPr>
        <w:t>__</w:t>
      </w:r>
      <w:r w:rsidRPr="00CF1385">
        <w:rPr>
          <w:rFonts w:ascii="Book Antiqua" w:hAnsi="Book Antiqua"/>
        </w:rPr>
        <w:t>_</w:t>
      </w:r>
      <w:r w:rsidR="00030259" w:rsidRPr="00CF1385">
        <w:rPr>
          <w:rFonts w:ascii="Book Antiqua" w:hAnsi="Book Antiqua"/>
        </w:rPr>
        <w:t>___</w:t>
      </w:r>
      <w:r w:rsidRPr="00CF1385">
        <w:rPr>
          <w:rFonts w:ascii="Book Antiqua" w:hAnsi="Book Antiqua"/>
        </w:rPr>
        <w:t>_________</w:t>
      </w:r>
      <w:r w:rsidR="00030259" w:rsidRPr="00CF1385">
        <w:rPr>
          <w:rFonts w:ascii="Book Antiqua" w:hAnsi="Book Antiqua"/>
        </w:rPr>
        <w:t xml:space="preserve">____ </w:t>
      </w:r>
      <w:r w:rsidRPr="00CF1385">
        <w:rPr>
          <w:rFonts w:ascii="Book Antiqua" w:hAnsi="Book Antiqua"/>
        </w:rPr>
        <w:t>f</w:t>
      </w:r>
      <w:r w:rsidR="00030259" w:rsidRPr="00CF1385">
        <w:rPr>
          <w:rFonts w:ascii="Book Antiqua" w:hAnsi="Book Antiqua"/>
        </w:rPr>
        <w:t xml:space="preserve">ax </w:t>
      </w:r>
      <w:r w:rsidR="00B17C7D" w:rsidRPr="00CF1385">
        <w:rPr>
          <w:rFonts w:ascii="Book Antiqua" w:hAnsi="Book Antiqua"/>
        </w:rPr>
        <w:t>__</w:t>
      </w:r>
      <w:r w:rsidRPr="00CF1385">
        <w:rPr>
          <w:rFonts w:ascii="Book Antiqua" w:hAnsi="Book Antiqua"/>
        </w:rPr>
        <w:t>___</w:t>
      </w:r>
      <w:r w:rsidR="00B17C7D" w:rsidRPr="00CF1385">
        <w:rPr>
          <w:rFonts w:ascii="Book Antiqua" w:hAnsi="Book Antiqua"/>
        </w:rPr>
        <w:t>__</w:t>
      </w:r>
      <w:r w:rsidR="00030259" w:rsidRPr="00CF1385">
        <w:rPr>
          <w:rFonts w:ascii="Book Antiqua" w:hAnsi="Book Antiqua"/>
        </w:rPr>
        <w:t>__</w:t>
      </w:r>
      <w:r w:rsidRPr="00CF1385">
        <w:rPr>
          <w:rFonts w:ascii="Book Antiqua" w:hAnsi="Book Antiqua"/>
        </w:rPr>
        <w:t>____</w:t>
      </w:r>
      <w:r w:rsidR="00030259" w:rsidRPr="00CF1385">
        <w:rPr>
          <w:rFonts w:ascii="Book Antiqua" w:hAnsi="Book Antiqua"/>
        </w:rPr>
        <w:t xml:space="preserve">______ e-mail </w:t>
      </w:r>
      <w:r w:rsidR="00B17C7D" w:rsidRPr="00CF1385">
        <w:rPr>
          <w:rFonts w:ascii="Book Antiqua" w:hAnsi="Book Antiqua"/>
        </w:rPr>
        <w:t>__</w:t>
      </w:r>
      <w:r w:rsidR="00404D29" w:rsidRPr="00CF1385">
        <w:rPr>
          <w:rFonts w:ascii="Book Antiqua" w:hAnsi="Book Antiqua"/>
        </w:rPr>
        <w:t>__________</w:t>
      </w:r>
      <w:r w:rsidRPr="00CF1385">
        <w:rPr>
          <w:rFonts w:ascii="Book Antiqua" w:hAnsi="Book Antiqua"/>
        </w:rPr>
        <w:t>__________________________________</w:t>
      </w:r>
      <w:r w:rsidR="00B17C7D" w:rsidRPr="00CF1385">
        <w:rPr>
          <w:rFonts w:ascii="Book Antiqua" w:hAnsi="Book Antiqua"/>
        </w:rPr>
        <w:t>___</w:t>
      </w:r>
      <w:r w:rsidR="00030259" w:rsidRPr="00CF1385">
        <w:rPr>
          <w:rFonts w:ascii="Book Antiqua" w:hAnsi="Book Antiqua"/>
        </w:rPr>
        <w:t>____________</w:t>
      </w:r>
      <w:r w:rsidR="00B17C7D" w:rsidRPr="00CF1385">
        <w:rPr>
          <w:rFonts w:ascii="Book Antiqua" w:hAnsi="Book Antiqua"/>
        </w:rPr>
        <w:t>__</w:t>
      </w:r>
      <w:r w:rsidR="00B17C7D" w:rsidRPr="00404D29">
        <w:rPr>
          <w:rFonts w:ascii="Book Antiqua" w:hAnsi="Book Antiqua"/>
        </w:rPr>
        <w:t>____</w:t>
      </w:r>
    </w:p>
    <w:p w:rsidR="0098479A" w:rsidRDefault="00B17C7D" w:rsidP="00030259">
      <w:pPr>
        <w:jc w:val="both"/>
        <w:rPr>
          <w:rFonts w:ascii="Book Antiqua" w:hAnsi="Book Antiqua"/>
        </w:rPr>
      </w:pPr>
      <w:r w:rsidRPr="00404D29">
        <w:rPr>
          <w:rFonts w:ascii="Book Antiqua" w:hAnsi="Book Antiqua"/>
        </w:rPr>
        <w:t>Codice Fiscale  |__</w:t>
      </w:r>
      <w:r w:rsidR="00030259" w:rsidRPr="00404D29">
        <w:rPr>
          <w:rFonts w:ascii="Book Antiqua" w:hAnsi="Book Antiqua"/>
        </w:rPr>
        <w:t>|__|__|__|__|__|__|__|__|__|__|__|__|__|__</w:t>
      </w:r>
      <w:r w:rsidRPr="00404D29">
        <w:rPr>
          <w:rFonts w:ascii="Book Antiqua" w:hAnsi="Book Antiqua"/>
        </w:rPr>
        <w:t>|__</w:t>
      </w:r>
      <w:r w:rsidR="00030259" w:rsidRPr="00404D29">
        <w:rPr>
          <w:rFonts w:ascii="Book Antiqua" w:hAnsi="Book Antiqua"/>
        </w:rPr>
        <w:t>|</w:t>
      </w:r>
      <w:r w:rsidR="0065037D">
        <w:rPr>
          <w:rFonts w:ascii="Book Antiqua" w:hAnsi="Book Antiqua"/>
        </w:rPr>
        <w:t xml:space="preserve">, </w:t>
      </w:r>
      <w:r w:rsidRPr="00404D29">
        <w:rPr>
          <w:rFonts w:ascii="Book Antiqua" w:hAnsi="Book Antiqua"/>
        </w:rPr>
        <w:t xml:space="preserve">in relazione alla presente domanda di iscrizione al servizio </w:t>
      </w:r>
      <w:r w:rsidR="00B54A2E">
        <w:rPr>
          <w:rFonts w:ascii="Book Antiqua" w:hAnsi="Book Antiqua"/>
        </w:rPr>
        <w:t xml:space="preserve">di trasporto </w:t>
      </w:r>
      <w:r w:rsidRPr="00404D29">
        <w:rPr>
          <w:rFonts w:ascii="Book Antiqua" w:hAnsi="Book Antiqua"/>
        </w:rPr>
        <w:t xml:space="preserve">scolastico </w:t>
      </w:r>
      <w:r w:rsidR="0098479A">
        <w:rPr>
          <w:rFonts w:ascii="Book Antiqua" w:hAnsi="Book Antiqua"/>
        </w:rPr>
        <w:t>di</w:t>
      </w:r>
    </w:p>
    <w:p w:rsidR="00B17C7D" w:rsidRPr="00404D29" w:rsidRDefault="0098479A" w:rsidP="00030259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________________________________________________________________________________________</w:t>
      </w:r>
      <w:r w:rsidR="00B17C7D" w:rsidRPr="00404D29">
        <w:rPr>
          <w:rFonts w:ascii="Book Antiqua" w:hAnsi="Book Antiqua"/>
        </w:rPr>
        <w:t xml:space="preserve"> </w:t>
      </w:r>
      <w:r w:rsidR="00B17C7D" w:rsidRPr="00404D29">
        <w:rPr>
          <w:rFonts w:ascii="Book Antiqua" w:hAnsi="Book Antiqua"/>
          <w:b/>
        </w:rPr>
        <w:t xml:space="preserve">consapevole </w:t>
      </w:r>
      <w:r w:rsidR="00B17C7D" w:rsidRPr="00404D29">
        <w:rPr>
          <w:rFonts w:ascii="Book Antiqua" w:hAnsi="Book Antiqua"/>
        </w:rPr>
        <w:t xml:space="preserve">che qualsiasi variazione dei dati dichiarati al momento dell’iscrizione e l’eventuale rinuncia al servizio richiesto, </w:t>
      </w:r>
      <w:r w:rsidR="00B17C7D" w:rsidRPr="00404D29">
        <w:rPr>
          <w:rFonts w:ascii="Book Antiqua" w:hAnsi="Book Antiqua"/>
          <w:b/>
          <w:bCs/>
          <w:u w:val="single"/>
        </w:rPr>
        <w:t>dovranno essere</w:t>
      </w:r>
      <w:r w:rsidR="00B17C7D" w:rsidRPr="00404D29">
        <w:rPr>
          <w:rFonts w:ascii="Book Antiqua" w:hAnsi="Book Antiqua"/>
          <w:u w:val="single"/>
        </w:rPr>
        <w:t xml:space="preserve"> </w:t>
      </w:r>
      <w:r w:rsidR="00B17C7D" w:rsidRPr="00404D29">
        <w:rPr>
          <w:rFonts w:ascii="Book Antiqua" w:hAnsi="Book Antiqua"/>
          <w:b/>
          <w:bCs/>
          <w:u w:val="single"/>
        </w:rPr>
        <w:t>tempestivamente comunicati per iscritto</w:t>
      </w:r>
      <w:r w:rsidR="004723A6" w:rsidRPr="00404D29">
        <w:rPr>
          <w:rFonts w:ascii="Book Antiqua" w:hAnsi="Book Antiqua"/>
        </w:rPr>
        <w:t xml:space="preserve"> all’Ufficio </w:t>
      </w:r>
      <w:r w:rsidR="00B254C3">
        <w:rPr>
          <w:rFonts w:ascii="Book Antiqua" w:hAnsi="Book Antiqua"/>
        </w:rPr>
        <w:t>Amministrativo</w:t>
      </w:r>
      <w:r w:rsidR="004723A6" w:rsidRPr="00404D29">
        <w:rPr>
          <w:rFonts w:ascii="Book Antiqua" w:hAnsi="Book Antiqua"/>
        </w:rPr>
        <w:t xml:space="preserve"> </w:t>
      </w:r>
      <w:r w:rsidR="00B17C7D" w:rsidRPr="00404D29">
        <w:rPr>
          <w:rFonts w:ascii="Book Antiqua" w:hAnsi="Book Antiqua"/>
        </w:rPr>
        <w:t xml:space="preserve">del Comune di </w:t>
      </w:r>
      <w:r w:rsidR="00B254C3">
        <w:rPr>
          <w:rFonts w:ascii="Book Antiqua" w:hAnsi="Book Antiqua"/>
        </w:rPr>
        <w:t>Accumoli</w:t>
      </w:r>
      <w:r w:rsidR="00B17C7D" w:rsidRPr="00404D29">
        <w:rPr>
          <w:rFonts w:ascii="Book Antiqua" w:hAnsi="Book Antiqua"/>
        </w:rPr>
        <w:t>;</w:t>
      </w:r>
    </w:p>
    <w:p w:rsidR="00B17C7D" w:rsidRPr="00404D29" w:rsidRDefault="00B17C7D" w:rsidP="00030259">
      <w:pPr>
        <w:jc w:val="both"/>
        <w:rPr>
          <w:rFonts w:ascii="Book Antiqua" w:hAnsi="Book Antiqua"/>
        </w:rPr>
      </w:pPr>
      <w:r w:rsidRPr="00404D29">
        <w:rPr>
          <w:rFonts w:ascii="Book Antiqua" w:hAnsi="Book Antiqua"/>
          <w:b/>
        </w:rPr>
        <w:t>quale genitore/tutore</w:t>
      </w:r>
      <w:r w:rsidR="0093096D">
        <w:rPr>
          <w:rFonts w:ascii="Book Antiqua" w:hAnsi="Book Antiqua"/>
          <w:b/>
        </w:rPr>
        <w:t>/curatore</w:t>
      </w:r>
      <w:r w:rsidRPr="00404D29">
        <w:rPr>
          <w:rFonts w:ascii="Book Antiqua" w:hAnsi="Book Antiqua"/>
        </w:rPr>
        <w:t xml:space="preserve"> del minore sotto indicato </w:t>
      </w:r>
      <w:r w:rsidR="0098479A">
        <w:rPr>
          <w:rFonts w:ascii="Book Antiqua" w:hAnsi="Book Antiqua"/>
        </w:rPr>
        <w:t>(o di sé stesso se maggiore di età)</w:t>
      </w:r>
      <w:r w:rsidRPr="00404D29">
        <w:rPr>
          <w:rFonts w:ascii="Book Antiqua" w:hAnsi="Book Antiqua"/>
        </w:rPr>
        <w:t>:</w:t>
      </w:r>
    </w:p>
    <w:p w:rsidR="004723A6" w:rsidRPr="00B33228" w:rsidRDefault="004723A6" w:rsidP="00030259">
      <w:pPr>
        <w:jc w:val="both"/>
        <w:rPr>
          <w:rFonts w:ascii="Book Antiqua" w:hAnsi="Book Antiqua"/>
          <w:sz w:val="10"/>
          <w:szCs w:val="10"/>
        </w:rPr>
      </w:pPr>
    </w:p>
    <w:p w:rsidR="00B17C7D" w:rsidRPr="00404D29" w:rsidRDefault="00B17C7D" w:rsidP="00030259">
      <w:pPr>
        <w:jc w:val="center"/>
        <w:rPr>
          <w:rFonts w:ascii="Book Antiqua" w:hAnsi="Book Antiqua"/>
          <w:b/>
        </w:rPr>
      </w:pPr>
      <w:r w:rsidRPr="00404D29">
        <w:rPr>
          <w:rFonts w:ascii="Book Antiqua" w:hAnsi="Book Antiqua"/>
          <w:b/>
        </w:rPr>
        <w:t>dichiara quanto segue</w:t>
      </w:r>
    </w:p>
    <w:p w:rsidR="004723A6" w:rsidRPr="00B33228" w:rsidRDefault="004723A6" w:rsidP="00030259">
      <w:pPr>
        <w:jc w:val="center"/>
        <w:rPr>
          <w:rFonts w:ascii="Book Antiqua" w:hAnsi="Book Antiqua"/>
          <w:b/>
          <w:sz w:val="10"/>
          <w:szCs w:val="10"/>
        </w:rPr>
      </w:pPr>
    </w:p>
    <w:p w:rsidR="00B17C7D" w:rsidRPr="00404D29" w:rsidRDefault="00030259" w:rsidP="00030259">
      <w:pPr>
        <w:shd w:val="clear" w:color="auto" w:fill="FFFFFF"/>
        <w:jc w:val="both"/>
        <w:rPr>
          <w:rFonts w:ascii="Book Antiqua" w:hAnsi="Book Antiqua"/>
          <w:b/>
          <w:shd w:val="clear" w:color="auto" w:fill="FFFFFF"/>
        </w:rPr>
      </w:pPr>
      <w:r w:rsidRPr="00404D29">
        <w:rPr>
          <w:rFonts w:ascii="Book Antiqua" w:hAnsi="Book Antiqua"/>
          <w:b/>
          <w:shd w:val="clear" w:color="auto" w:fill="FFFFFF"/>
        </w:rPr>
        <w:t xml:space="preserve">1) </w:t>
      </w:r>
      <w:r w:rsidR="007729EB">
        <w:rPr>
          <w:rFonts w:ascii="Book Antiqua" w:hAnsi="Book Antiqua"/>
          <w:b/>
          <w:shd w:val="clear" w:color="auto" w:fill="FFFFFF"/>
        </w:rPr>
        <w:t xml:space="preserve"> </w:t>
      </w:r>
      <w:r w:rsidR="00B17C7D" w:rsidRPr="00404D29">
        <w:rPr>
          <w:rFonts w:ascii="Book Antiqua" w:hAnsi="Book Antiqua"/>
          <w:b/>
          <w:shd w:val="clear" w:color="auto" w:fill="FFFFFF"/>
        </w:rPr>
        <w:t xml:space="preserve">I </w:t>
      </w:r>
      <w:r w:rsidR="00E13609" w:rsidRPr="00404D29">
        <w:rPr>
          <w:rFonts w:ascii="Book Antiqua" w:hAnsi="Book Antiqua"/>
          <w:b/>
          <w:shd w:val="clear" w:color="auto" w:fill="FFFFFF"/>
        </w:rPr>
        <w:t xml:space="preserve">dati anagrafici della/del bambina/o </w:t>
      </w:r>
      <w:r w:rsidR="00B17C7D" w:rsidRPr="00404D29">
        <w:rPr>
          <w:rFonts w:ascii="Book Antiqua" w:hAnsi="Book Antiqua"/>
          <w:b/>
          <w:shd w:val="clear" w:color="auto" w:fill="FFFFFF"/>
        </w:rPr>
        <w:t>per la/il quale si chiede l’iscrizione sono</w:t>
      </w:r>
      <w:r w:rsidR="004723A6" w:rsidRPr="00404D29">
        <w:rPr>
          <w:rFonts w:ascii="Book Antiqua" w:hAnsi="Book Antiqua"/>
          <w:b/>
          <w:shd w:val="clear" w:color="auto" w:fill="FFFFFF"/>
        </w:rPr>
        <w:t>:</w:t>
      </w:r>
    </w:p>
    <w:tbl>
      <w:tblPr>
        <w:tblW w:w="9119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77"/>
        <w:gridCol w:w="510"/>
        <w:gridCol w:w="510"/>
        <w:gridCol w:w="195"/>
        <w:gridCol w:w="315"/>
        <w:gridCol w:w="510"/>
        <w:gridCol w:w="510"/>
        <w:gridCol w:w="510"/>
        <w:gridCol w:w="510"/>
        <w:gridCol w:w="55"/>
        <w:gridCol w:w="455"/>
        <w:gridCol w:w="510"/>
        <w:gridCol w:w="510"/>
        <w:gridCol w:w="510"/>
        <w:gridCol w:w="510"/>
        <w:gridCol w:w="510"/>
        <w:gridCol w:w="510"/>
        <w:gridCol w:w="28"/>
        <w:gridCol w:w="426"/>
        <w:gridCol w:w="56"/>
        <w:gridCol w:w="392"/>
      </w:tblGrid>
      <w:tr w:rsidR="00B17C7D" w:rsidRPr="00404D29" w:rsidTr="004723A6">
        <w:trPr>
          <w:cantSplit/>
          <w:jc w:val="center"/>
        </w:trPr>
        <w:tc>
          <w:tcPr>
            <w:tcW w:w="4702" w:type="dxa"/>
            <w:gridSpan w:val="10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7C7D" w:rsidRPr="00404D29" w:rsidRDefault="003D0E6B" w:rsidP="00030259">
            <w:pPr>
              <w:rPr>
                <w:rFonts w:ascii="Book Antiqua" w:hAnsi="Book Antiqua"/>
                <w:shd w:val="clear" w:color="auto" w:fill="FFFFFF"/>
              </w:rPr>
            </w:pPr>
            <w:r w:rsidRPr="00404D29">
              <w:rPr>
                <w:rFonts w:ascii="Book Antiqua" w:hAnsi="Book Antiqua"/>
                <w:shd w:val="clear" w:color="auto" w:fill="FFFFFF"/>
              </w:rPr>
              <w:t>c</w:t>
            </w:r>
            <w:r w:rsidR="00B17C7D" w:rsidRPr="00404D29">
              <w:rPr>
                <w:rFonts w:ascii="Book Antiqua" w:hAnsi="Book Antiqua"/>
                <w:shd w:val="clear" w:color="auto" w:fill="FFFFFF"/>
              </w:rPr>
              <w:t xml:space="preserve">ognome </w:t>
            </w:r>
          </w:p>
          <w:p w:rsidR="00B17C7D" w:rsidRPr="00404D29" w:rsidRDefault="00B17C7D" w:rsidP="00030259">
            <w:pPr>
              <w:rPr>
                <w:rFonts w:ascii="Book Antiqua" w:hAnsi="Book Antiqua"/>
                <w:shd w:val="clear" w:color="auto" w:fill="FFFFFF"/>
              </w:rPr>
            </w:pPr>
          </w:p>
          <w:p w:rsidR="004723A6" w:rsidRPr="00404D29" w:rsidRDefault="004723A6" w:rsidP="00030259">
            <w:pPr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3543" w:type="dxa"/>
            <w:gridSpan w:val="8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rPr>
                <w:rFonts w:ascii="Book Antiqua" w:hAnsi="Book Antiqua"/>
                <w:shd w:val="clear" w:color="auto" w:fill="FFFFFF"/>
              </w:rPr>
            </w:pPr>
            <w:r w:rsidRPr="00404D29">
              <w:rPr>
                <w:rFonts w:ascii="Book Antiqua" w:hAnsi="Book Antiqua"/>
                <w:shd w:val="clear" w:color="auto" w:fill="FFFFFF"/>
              </w:rPr>
              <w:t xml:space="preserve">nome </w:t>
            </w:r>
          </w:p>
          <w:p w:rsidR="00B17C7D" w:rsidRPr="00404D29" w:rsidRDefault="00B17C7D" w:rsidP="00030259">
            <w:pPr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8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7C7D" w:rsidRPr="00404D29" w:rsidRDefault="00B17C7D" w:rsidP="00030259">
            <w:pPr>
              <w:jc w:val="center"/>
              <w:rPr>
                <w:rFonts w:ascii="Book Antiqua" w:hAnsi="Book Antiqua"/>
                <w:shd w:val="clear" w:color="auto" w:fill="FFFFFF"/>
              </w:rPr>
            </w:pPr>
            <w:r w:rsidRPr="00404D29">
              <w:rPr>
                <w:rFonts w:ascii="Book Antiqua" w:hAnsi="Book Antiqua"/>
                <w:shd w:val="clear" w:color="auto" w:fill="FFFFFF"/>
              </w:rPr>
              <w:t>sesso</w:t>
            </w:r>
          </w:p>
        </w:tc>
      </w:tr>
      <w:tr w:rsidR="003D0E6B" w:rsidRPr="00404D29" w:rsidTr="004723A6">
        <w:trPr>
          <w:cantSplit/>
          <w:jc w:val="center"/>
        </w:trPr>
        <w:tc>
          <w:tcPr>
            <w:tcW w:w="4702" w:type="dxa"/>
            <w:gridSpan w:val="10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3543" w:type="dxa"/>
            <w:gridSpan w:val="8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7C7D" w:rsidRPr="00404D29" w:rsidRDefault="00B17C7D" w:rsidP="00030259">
            <w:pPr>
              <w:jc w:val="center"/>
              <w:rPr>
                <w:rFonts w:ascii="Book Antiqua" w:hAnsi="Book Antiqua"/>
                <w:shd w:val="clear" w:color="auto" w:fill="FFFFFF"/>
              </w:rPr>
            </w:pPr>
            <w:r w:rsidRPr="00404D29">
              <w:rPr>
                <w:rFonts w:ascii="Book Antiqua" w:hAnsi="Book Antiqua"/>
                <w:shd w:val="clear" w:color="auto" w:fill="FFFFFF"/>
              </w:rPr>
              <w:t>M</w:t>
            </w:r>
          </w:p>
        </w:tc>
        <w:tc>
          <w:tcPr>
            <w:tcW w:w="4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7C7D" w:rsidRPr="00404D29" w:rsidRDefault="00B17C7D" w:rsidP="00030259">
            <w:pPr>
              <w:jc w:val="center"/>
              <w:rPr>
                <w:rFonts w:ascii="Book Antiqua" w:hAnsi="Book Antiqua"/>
                <w:shd w:val="clear" w:color="auto" w:fill="FFFFFF"/>
              </w:rPr>
            </w:pPr>
            <w:r w:rsidRPr="00404D29">
              <w:rPr>
                <w:rFonts w:ascii="Book Antiqua" w:hAnsi="Book Antiqua"/>
                <w:shd w:val="clear" w:color="auto" w:fill="FFFFFF"/>
              </w:rPr>
              <w:t>F</w:t>
            </w:r>
          </w:p>
        </w:tc>
      </w:tr>
      <w:tr w:rsidR="00B17C7D" w:rsidRPr="00404D29" w:rsidTr="004723A6">
        <w:trPr>
          <w:cantSplit/>
          <w:jc w:val="center"/>
        </w:trPr>
        <w:tc>
          <w:tcPr>
            <w:tcW w:w="2292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rPr>
                <w:rFonts w:ascii="Book Antiqua" w:hAnsi="Book Antiqua"/>
                <w:shd w:val="clear" w:color="auto" w:fill="FFFFFF"/>
              </w:rPr>
            </w:pPr>
            <w:r w:rsidRPr="00404D29">
              <w:rPr>
                <w:rFonts w:ascii="Book Antiqua" w:hAnsi="Book Antiqua"/>
                <w:shd w:val="clear" w:color="auto" w:fill="FFFFFF"/>
              </w:rPr>
              <w:t xml:space="preserve">data di nascita </w:t>
            </w:r>
          </w:p>
          <w:p w:rsidR="00030259" w:rsidRPr="00404D29" w:rsidRDefault="00030259" w:rsidP="00030259">
            <w:pPr>
              <w:rPr>
                <w:rFonts w:ascii="Book Antiqua" w:hAnsi="Book Antiqua"/>
                <w:shd w:val="clear" w:color="auto" w:fill="FFFFFF"/>
              </w:rPr>
            </w:pPr>
          </w:p>
          <w:p w:rsidR="004723A6" w:rsidRPr="00404D29" w:rsidRDefault="004723A6" w:rsidP="00030259">
            <w:pPr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4395" w:type="dxa"/>
            <w:gridSpan w:val="10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rPr>
                <w:rFonts w:ascii="Book Antiqua" w:hAnsi="Book Antiqua"/>
                <w:shd w:val="clear" w:color="auto" w:fill="FFFFFF"/>
              </w:rPr>
            </w:pPr>
            <w:r w:rsidRPr="00404D29">
              <w:rPr>
                <w:rFonts w:ascii="Book Antiqua" w:hAnsi="Book Antiqua"/>
                <w:shd w:val="clear" w:color="auto" w:fill="FFFFFF"/>
              </w:rPr>
              <w:t>luogo di nascita</w:t>
            </w:r>
          </w:p>
          <w:p w:rsidR="00030259" w:rsidRPr="00404D29" w:rsidRDefault="00030259" w:rsidP="00030259">
            <w:pPr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2432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7D" w:rsidRPr="00404D29" w:rsidRDefault="00B17C7D" w:rsidP="00030259">
            <w:pPr>
              <w:rPr>
                <w:rFonts w:ascii="Book Antiqua" w:hAnsi="Book Antiqua"/>
                <w:shd w:val="clear" w:color="auto" w:fill="FFFFFF"/>
              </w:rPr>
            </w:pPr>
            <w:r w:rsidRPr="00404D29">
              <w:rPr>
                <w:rFonts w:ascii="Book Antiqua" w:hAnsi="Book Antiqua"/>
                <w:shd w:val="clear" w:color="auto" w:fill="FFFFFF"/>
              </w:rPr>
              <w:t xml:space="preserve">Nazione </w:t>
            </w:r>
            <w:r w:rsidR="004723A6" w:rsidRPr="00404D29">
              <w:rPr>
                <w:rFonts w:ascii="Book Antiqua" w:hAnsi="Book Antiqua"/>
                <w:shd w:val="clear" w:color="auto" w:fill="FFFFFF"/>
              </w:rPr>
              <w:t>(</w:t>
            </w:r>
            <w:r w:rsidRPr="00404D29">
              <w:rPr>
                <w:rFonts w:ascii="Book Antiqua" w:hAnsi="Book Antiqua"/>
                <w:shd w:val="clear" w:color="auto" w:fill="FFFFFF"/>
              </w:rPr>
              <w:t>se nata/o fuori Italia</w:t>
            </w:r>
          </w:p>
          <w:p w:rsidR="00030259" w:rsidRPr="00404D29" w:rsidRDefault="00030259" w:rsidP="00030259">
            <w:pPr>
              <w:rPr>
                <w:rFonts w:ascii="Book Antiqua" w:hAnsi="Book Antiqua"/>
                <w:shd w:val="clear" w:color="auto" w:fill="FFFFFF"/>
              </w:rPr>
            </w:pPr>
          </w:p>
        </w:tc>
      </w:tr>
      <w:tr w:rsidR="00030259" w:rsidRPr="00404D29" w:rsidTr="004723A6">
        <w:trPr>
          <w:cantSplit/>
          <w:trHeight w:val="170"/>
          <w:jc w:val="center"/>
        </w:trPr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  <w:r w:rsidRPr="00404D29">
              <w:rPr>
                <w:rFonts w:ascii="Book Antiqua" w:hAnsi="Book Antiqua"/>
                <w:shd w:val="clear" w:color="auto" w:fill="FFFFFF"/>
              </w:rPr>
              <w:t>codice fiscale</w:t>
            </w:r>
            <w:r w:rsidR="00030259" w:rsidRPr="00404D29">
              <w:rPr>
                <w:rFonts w:ascii="Book Antiqua" w:hAnsi="Book Antiqua"/>
                <w:shd w:val="clear" w:color="auto" w:fill="FFFFFF"/>
              </w:rPr>
              <w:t>:</w:t>
            </w:r>
            <w:r w:rsidRPr="00404D29">
              <w:rPr>
                <w:rFonts w:ascii="Book Antiqua" w:hAnsi="Book Antiqua"/>
                <w:shd w:val="clear" w:color="auto" w:fill="FFFFFF"/>
              </w:rPr>
              <w:t xml:space="preserve"> </w:t>
            </w: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510" w:type="dxa"/>
            <w:gridSpan w:val="3"/>
            <w:tcBorders>
              <w:left w:val="single" w:sz="2" w:space="0" w:color="000000"/>
              <w:bottom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  <w:tc>
          <w:tcPr>
            <w:tcW w:w="39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17C7D" w:rsidRPr="00404D29" w:rsidRDefault="00B17C7D" w:rsidP="00030259">
            <w:pPr>
              <w:jc w:val="both"/>
              <w:rPr>
                <w:rFonts w:ascii="Book Antiqua" w:hAnsi="Book Antiqua"/>
                <w:shd w:val="clear" w:color="auto" w:fill="FFFFFF"/>
              </w:rPr>
            </w:pPr>
          </w:p>
        </w:tc>
      </w:tr>
    </w:tbl>
    <w:p w:rsidR="00030259" w:rsidRPr="00DB2C38" w:rsidRDefault="00030259" w:rsidP="00030259">
      <w:pPr>
        <w:shd w:val="clear" w:color="auto" w:fill="FFFFFF"/>
        <w:jc w:val="both"/>
        <w:rPr>
          <w:rFonts w:ascii="Book Antiqua" w:hAnsi="Book Antiqua"/>
          <w:b/>
          <w:sz w:val="10"/>
          <w:szCs w:val="10"/>
          <w:shd w:val="clear" w:color="auto" w:fill="FFFFFF"/>
        </w:rPr>
      </w:pPr>
    </w:p>
    <w:p w:rsidR="00030259" w:rsidRDefault="002A3FFA" w:rsidP="00030259">
      <w:pPr>
        <w:shd w:val="clear" w:color="auto" w:fill="FFFFFF"/>
        <w:ind w:left="284" w:hanging="284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  <w:shd w:val="clear" w:color="auto" w:fill="FFFFFF"/>
        </w:rPr>
        <w:t>2</w:t>
      </w:r>
      <w:r w:rsidR="00A95EA3">
        <w:rPr>
          <w:rFonts w:ascii="Book Antiqua" w:hAnsi="Book Antiqua"/>
          <w:b/>
          <w:shd w:val="clear" w:color="auto" w:fill="FFFFFF"/>
        </w:rPr>
        <w:t xml:space="preserve">)  </w:t>
      </w:r>
      <w:r w:rsidR="00B17C7D" w:rsidRPr="00404D29">
        <w:rPr>
          <w:rFonts w:ascii="Book Antiqua" w:hAnsi="Book Antiqua"/>
          <w:b/>
          <w:shd w:val="clear" w:color="auto" w:fill="FFFFFF"/>
        </w:rPr>
        <w:t>C</w:t>
      </w:r>
      <w:r w:rsidR="00E13609" w:rsidRPr="00404D29">
        <w:rPr>
          <w:rFonts w:ascii="Book Antiqua" w:hAnsi="Book Antiqua"/>
          <w:b/>
          <w:shd w:val="clear" w:color="auto" w:fill="FFFFFF"/>
        </w:rPr>
        <w:t>he la Scuola</w:t>
      </w:r>
      <w:r w:rsidR="00B17C7D" w:rsidRPr="00404D29">
        <w:rPr>
          <w:rFonts w:ascii="Book Antiqua" w:hAnsi="Book Antiqua"/>
          <w:b/>
          <w:shd w:val="clear" w:color="auto" w:fill="FFFFFF"/>
        </w:rPr>
        <w:t xml:space="preserve"> presso cui è iscritta/o la/il bambina/o per </w:t>
      </w:r>
      <w:r w:rsidR="00B17C7D" w:rsidRPr="00404D29">
        <w:rPr>
          <w:rFonts w:ascii="Book Antiqua" w:hAnsi="Book Antiqua"/>
          <w:b/>
        </w:rPr>
        <w:t>l’anno scolastico 201</w:t>
      </w:r>
      <w:r w:rsidR="000B3CFA">
        <w:rPr>
          <w:rFonts w:ascii="Book Antiqua" w:hAnsi="Book Antiqua"/>
          <w:b/>
        </w:rPr>
        <w:t>9/2020</w:t>
      </w:r>
      <w:r w:rsidR="00B17C7D" w:rsidRPr="00404D29">
        <w:rPr>
          <w:rFonts w:ascii="Book Antiqua" w:hAnsi="Book Antiqua"/>
          <w:b/>
        </w:rPr>
        <w:t xml:space="preserve"> è la seguente</w:t>
      </w:r>
      <w:r w:rsidR="00E13609" w:rsidRPr="00404D29">
        <w:rPr>
          <w:rFonts w:ascii="Book Antiqua" w:hAnsi="Book Antiqua"/>
          <w:b/>
        </w:rPr>
        <w:t>:</w:t>
      </w:r>
    </w:p>
    <w:p w:rsidR="00892826" w:rsidRDefault="00892826" w:rsidP="00030259">
      <w:pPr>
        <w:shd w:val="clear" w:color="auto" w:fill="FFFFFF"/>
        <w:ind w:left="284" w:hanging="284"/>
        <w:jc w:val="both"/>
        <w:rPr>
          <w:rFonts w:ascii="Book Antiqua" w:hAnsi="Book Antiqua"/>
          <w:b/>
        </w:rPr>
      </w:pPr>
    </w:p>
    <w:tbl>
      <w:tblPr>
        <w:tblW w:w="0" w:type="auto"/>
        <w:tblInd w:w="284" w:type="dxa"/>
        <w:tblLayout w:type="fixed"/>
        <w:tblLook w:val="04A0"/>
      </w:tblPr>
      <w:tblGrid>
        <w:gridCol w:w="2234"/>
        <w:gridCol w:w="3969"/>
        <w:gridCol w:w="1559"/>
        <w:gridCol w:w="1807"/>
      </w:tblGrid>
      <w:tr w:rsidR="006F689C" w:rsidRPr="007A4C03" w:rsidTr="007A4C03">
        <w:tc>
          <w:tcPr>
            <w:tcW w:w="2234" w:type="dxa"/>
          </w:tcPr>
          <w:p w:rsidR="00892826" w:rsidRPr="007A4C03" w:rsidRDefault="00892826" w:rsidP="006F689C">
            <w:pPr>
              <w:rPr>
                <w:rFonts w:ascii="Book Antiqua" w:hAnsi="Book Antiqua"/>
                <w:b/>
              </w:rPr>
            </w:pPr>
            <w:r w:rsidRPr="007A4C03">
              <w:rPr>
                <w:rFonts w:ascii="Book Antiqua" w:hAnsi="Book Antiqua"/>
              </w:rPr>
              <w:sym w:font="Wingdings" w:char="F0A8"/>
            </w:r>
            <w:r w:rsidRPr="007A4C03">
              <w:rPr>
                <w:rFonts w:ascii="Book Antiqua" w:hAnsi="Book Antiqua"/>
              </w:rPr>
              <w:t xml:space="preserve"> Scuola</w:t>
            </w:r>
            <w:r w:rsidR="006F689C" w:rsidRPr="007A4C03">
              <w:rPr>
                <w:rFonts w:ascii="Book Antiqua" w:hAnsi="Book Antiqua"/>
              </w:rPr>
              <w:t xml:space="preserve"> </w:t>
            </w:r>
            <w:r w:rsidRPr="007A4C03">
              <w:rPr>
                <w:rFonts w:ascii="Book Antiqua" w:hAnsi="Book Antiqua"/>
              </w:rPr>
              <w:t>dell’Infanzia</w:t>
            </w:r>
          </w:p>
        </w:tc>
        <w:tc>
          <w:tcPr>
            <w:tcW w:w="3969" w:type="dxa"/>
          </w:tcPr>
          <w:p w:rsidR="00892826" w:rsidRPr="007A4C03" w:rsidRDefault="00892826" w:rsidP="007A4C03">
            <w:pPr>
              <w:jc w:val="both"/>
              <w:rPr>
                <w:rFonts w:ascii="Book Antiqua" w:hAnsi="Book Antiqua"/>
              </w:rPr>
            </w:pPr>
            <w:r w:rsidRPr="007A4C03">
              <w:rPr>
                <w:rFonts w:ascii="Book Antiqua" w:hAnsi="Book Antiqua"/>
              </w:rPr>
              <w:t>Nome____________</w:t>
            </w:r>
            <w:r w:rsidR="006F689C" w:rsidRPr="007A4C03">
              <w:rPr>
                <w:rFonts w:ascii="Book Antiqua" w:hAnsi="Book Antiqua"/>
              </w:rPr>
              <w:t>__________________</w:t>
            </w:r>
          </w:p>
        </w:tc>
        <w:tc>
          <w:tcPr>
            <w:tcW w:w="1559" w:type="dxa"/>
          </w:tcPr>
          <w:p w:rsidR="00892826" w:rsidRPr="007A4C03" w:rsidRDefault="006F689C" w:rsidP="007A4C03">
            <w:pPr>
              <w:jc w:val="both"/>
              <w:rPr>
                <w:rFonts w:ascii="Book Antiqua" w:hAnsi="Book Antiqua"/>
                <w:b/>
              </w:rPr>
            </w:pPr>
            <w:r w:rsidRPr="007A4C03">
              <w:rPr>
                <w:rFonts w:ascii="Book Antiqua" w:hAnsi="Book Antiqua"/>
              </w:rPr>
              <w:t>S</w:t>
            </w:r>
            <w:r w:rsidR="00892826" w:rsidRPr="007A4C03">
              <w:rPr>
                <w:rFonts w:ascii="Book Antiqua" w:hAnsi="Book Antiqua"/>
              </w:rPr>
              <w:t>ezione  ____</w:t>
            </w:r>
          </w:p>
        </w:tc>
        <w:tc>
          <w:tcPr>
            <w:tcW w:w="1807" w:type="dxa"/>
          </w:tcPr>
          <w:p w:rsidR="00892826" w:rsidRPr="007A4C03" w:rsidRDefault="00892826" w:rsidP="007A4C03">
            <w:pPr>
              <w:jc w:val="both"/>
              <w:rPr>
                <w:rFonts w:ascii="Book Antiqua" w:hAnsi="Book Antiqua"/>
                <w:b/>
              </w:rPr>
            </w:pPr>
          </w:p>
        </w:tc>
      </w:tr>
      <w:tr w:rsidR="006F689C" w:rsidRPr="007A4C03" w:rsidTr="007A4C03">
        <w:tc>
          <w:tcPr>
            <w:tcW w:w="2234" w:type="dxa"/>
          </w:tcPr>
          <w:p w:rsidR="00892826" w:rsidRPr="007A4C03" w:rsidRDefault="00892826" w:rsidP="007A4C03">
            <w:pPr>
              <w:jc w:val="both"/>
              <w:rPr>
                <w:rFonts w:ascii="Book Antiqua" w:hAnsi="Book Antiqua"/>
                <w:b/>
              </w:rPr>
            </w:pPr>
            <w:r w:rsidRPr="007A4C03">
              <w:rPr>
                <w:rFonts w:ascii="Book Antiqua" w:hAnsi="Book Antiqua"/>
              </w:rPr>
              <w:sym w:font="Wingdings" w:char="F0A8"/>
            </w:r>
            <w:r w:rsidRPr="007A4C03">
              <w:rPr>
                <w:rFonts w:ascii="Book Antiqua" w:hAnsi="Book Antiqua"/>
              </w:rPr>
              <w:t xml:space="preserve"> Scuola Primaria</w:t>
            </w:r>
          </w:p>
        </w:tc>
        <w:tc>
          <w:tcPr>
            <w:tcW w:w="3969" w:type="dxa"/>
          </w:tcPr>
          <w:p w:rsidR="00892826" w:rsidRPr="007A4C03" w:rsidRDefault="006F689C" w:rsidP="007A4C03">
            <w:pPr>
              <w:jc w:val="both"/>
              <w:rPr>
                <w:rFonts w:ascii="Book Antiqua" w:hAnsi="Book Antiqua"/>
              </w:rPr>
            </w:pPr>
            <w:r w:rsidRPr="007A4C03">
              <w:rPr>
                <w:rFonts w:ascii="Book Antiqua" w:hAnsi="Book Antiqua"/>
              </w:rPr>
              <w:t>Nome______________________________</w:t>
            </w:r>
          </w:p>
        </w:tc>
        <w:tc>
          <w:tcPr>
            <w:tcW w:w="1559" w:type="dxa"/>
          </w:tcPr>
          <w:p w:rsidR="00892826" w:rsidRPr="007A4C03" w:rsidRDefault="006F689C" w:rsidP="007A4C03">
            <w:pPr>
              <w:jc w:val="both"/>
              <w:rPr>
                <w:rFonts w:ascii="Book Antiqua" w:hAnsi="Book Antiqua"/>
                <w:b/>
              </w:rPr>
            </w:pPr>
            <w:r w:rsidRPr="007A4C03">
              <w:rPr>
                <w:rFonts w:ascii="Book Antiqua" w:hAnsi="Book Antiqua"/>
              </w:rPr>
              <w:t>Classe ______</w:t>
            </w:r>
          </w:p>
        </w:tc>
        <w:tc>
          <w:tcPr>
            <w:tcW w:w="1807" w:type="dxa"/>
          </w:tcPr>
          <w:p w:rsidR="00892826" w:rsidRPr="007A4C03" w:rsidRDefault="006F689C" w:rsidP="007A4C03">
            <w:pPr>
              <w:jc w:val="both"/>
              <w:rPr>
                <w:rFonts w:ascii="Book Antiqua" w:hAnsi="Book Antiqua"/>
                <w:b/>
              </w:rPr>
            </w:pPr>
            <w:r w:rsidRPr="007A4C03">
              <w:rPr>
                <w:rFonts w:ascii="Book Antiqua" w:hAnsi="Book Antiqua"/>
              </w:rPr>
              <w:t>Sezione  ______</w:t>
            </w:r>
          </w:p>
        </w:tc>
      </w:tr>
      <w:tr w:rsidR="006F689C" w:rsidRPr="007A4C03" w:rsidTr="007A4C03">
        <w:tc>
          <w:tcPr>
            <w:tcW w:w="2234" w:type="dxa"/>
          </w:tcPr>
          <w:p w:rsidR="00892826" w:rsidRPr="007A4C03" w:rsidRDefault="00892826" w:rsidP="007A4C03">
            <w:pPr>
              <w:jc w:val="both"/>
              <w:rPr>
                <w:rFonts w:ascii="Book Antiqua" w:hAnsi="Book Antiqua"/>
                <w:b/>
              </w:rPr>
            </w:pPr>
            <w:r w:rsidRPr="007A4C03">
              <w:rPr>
                <w:rFonts w:ascii="Book Antiqua" w:hAnsi="Book Antiqua"/>
              </w:rPr>
              <w:sym w:font="Wingdings" w:char="F0A8"/>
            </w:r>
            <w:r w:rsidRPr="007A4C03">
              <w:rPr>
                <w:rFonts w:ascii="Book Antiqua" w:hAnsi="Book Antiqua"/>
              </w:rPr>
              <w:t xml:space="preserve"> Scuola Secondaria</w:t>
            </w:r>
          </w:p>
        </w:tc>
        <w:tc>
          <w:tcPr>
            <w:tcW w:w="3969" w:type="dxa"/>
          </w:tcPr>
          <w:p w:rsidR="00892826" w:rsidRPr="007A4C03" w:rsidRDefault="006F689C" w:rsidP="007A4C03">
            <w:pPr>
              <w:jc w:val="both"/>
              <w:rPr>
                <w:rFonts w:ascii="Book Antiqua" w:hAnsi="Book Antiqua"/>
              </w:rPr>
            </w:pPr>
            <w:r w:rsidRPr="007A4C03">
              <w:rPr>
                <w:rFonts w:ascii="Book Antiqua" w:hAnsi="Book Antiqua"/>
              </w:rPr>
              <w:t>Nome______________________________</w:t>
            </w:r>
          </w:p>
        </w:tc>
        <w:tc>
          <w:tcPr>
            <w:tcW w:w="1559" w:type="dxa"/>
          </w:tcPr>
          <w:p w:rsidR="00892826" w:rsidRPr="007A4C03" w:rsidRDefault="006F689C" w:rsidP="007A4C03">
            <w:pPr>
              <w:jc w:val="both"/>
              <w:rPr>
                <w:rFonts w:ascii="Book Antiqua" w:hAnsi="Book Antiqua"/>
                <w:b/>
              </w:rPr>
            </w:pPr>
            <w:r w:rsidRPr="007A4C03">
              <w:rPr>
                <w:rFonts w:ascii="Book Antiqua" w:hAnsi="Book Antiqua"/>
              </w:rPr>
              <w:t>Classe ______</w:t>
            </w:r>
          </w:p>
        </w:tc>
        <w:tc>
          <w:tcPr>
            <w:tcW w:w="1807" w:type="dxa"/>
          </w:tcPr>
          <w:p w:rsidR="00892826" w:rsidRPr="007A4C03" w:rsidRDefault="006F689C" w:rsidP="007A4C03">
            <w:pPr>
              <w:jc w:val="both"/>
              <w:rPr>
                <w:rFonts w:ascii="Book Antiqua" w:hAnsi="Book Antiqua"/>
                <w:b/>
              </w:rPr>
            </w:pPr>
            <w:r w:rsidRPr="007A4C03">
              <w:rPr>
                <w:rFonts w:ascii="Book Antiqua" w:hAnsi="Book Antiqua"/>
              </w:rPr>
              <w:t>Sezione  ______</w:t>
            </w:r>
          </w:p>
        </w:tc>
      </w:tr>
    </w:tbl>
    <w:p w:rsidR="00892826" w:rsidRPr="00404D29" w:rsidRDefault="00892826" w:rsidP="00030259">
      <w:pPr>
        <w:shd w:val="clear" w:color="auto" w:fill="FFFFFF"/>
        <w:ind w:left="284" w:hanging="284"/>
        <w:jc w:val="both"/>
        <w:rPr>
          <w:rFonts w:ascii="Book Antiqua" w:hAnsi="Book Antiqua"/>
          <w:b/>
        </w:rPr>
      </w:pPr>
    </w:p>
    <w:p w:rsidR="006D4D66" w:rsidRPr="00DB2C38" w:rsidRDefault="006D4D66" w:rsidP="006D4D66">
      <w:pPr>
        <w:shd w:val="clear" w:color="auto" w:fill="FFFFFF"/>
        <w:ind w:left="284" w:hanging="284"/>
        <w:jc w:val="both"/>
        <w:rPr>
          <w:rFonts w:ascii="Book Antiqua" w:hAnsi="Book Antiqua"/>
          <w:b/>
          <w:sz w:val="10"/>
          <w:szCs w:val="10"/>
          <w:shd w:val="clear" w:color="auto" w:fill="FFFFFF"/>
        </w:rPr>
      </w:pPr>
    </w:p>
    <w:p w:rsidR="006D4D66" w:rsidRDefault="002A3FFA" w:rsidP="006D4D66">
      <w:pPr>
        <w:shd w:val="clear" w:color="auto" w:fill="FFFFFF"/>
        <w:ind w:left="284" w:hanging="284"/>
        <w:jc w:val="both"/>
        <w:rPr>
          <w:rFonts w:ascii="Book Antiqua" w:hAnsi="Book Antiqua"/>
          <w:b/>
          <w:shd w:val="clear" w:color="auto" w:fill="FFFFFF"/>
        </w:rPr>
      </w:pPr>
      <w:r>
        <w:rPr>
          <w:rFonts w:ascii="Book Antiqua" w:hAnsi="Book Antiqua"/>
          <w:b/>
          <w:shd w:val="clear" w:color="auto" w:fill="FFFFFF"/>
        </w:rPr>
        <w:t>3</w:t>
      </w:r>
      <w:r w:rsidR="006D4D66" w:rsidRPr="00404D29">
        <w:rPr>
          <w:rFonts w:ascii="Book Antiqua" w:hAnsi="Book Antiqua"/>
          <w:b/>
          <w:shd w:val="clear" w:color="auto" w:fill="FFFFFF"/>
        </w:rPr>
        <w:t>)</w:t>
      </w:r>
      <w:r w:rsidR="006D4D66">
        <w:rPr>
          <w:rFonts w:ascii="Book Antiqua" w:hAnsi="Book Antiqua"/>
          <w:b/>
          <w:shd w:val="clear" w:color="auto" w:fill="FFFFFF"/>
        </w:rPr>
        <w:t xml:space="preserve">  Di voler usufruire del servizio in qualità di </w:t>
      </w:r>
      <w:r w:rsidR="006D4D66" w:rsidRPr="00404D29">
        <w:rPr>
          <w:rFonts w:ascii="Book Antiqua" w:hAnsi="Book Antiqua"/>
        </w:rPr>
        <w:sym w:font="Wingdings" w:char="F0A8"/>
      </w:r>
      <w:r w:rsidR="006D4D66" w:rsidRPr="00404D29">
        <w:rPr>
          <w:rFonts w:ascii="Book Antiqua" w:hAnsi="Book Antiqua"/>
        </w:rPr>
        <w:t xml:space="preserve"> </w:t>
      </w:r>
      <w:r w:rsidR="006D4D66">
        <w:rPr>
          <w:rFonts w:ascii="Book Antiqua" w:hAnsi="Book Antiqua"/>
        </w:rPr>
        <w:t xml:space="preserve">residente - </w:t>
      </w:r>
      <w:r w:rsidR="006D4D66" w:rsidRPr="00404D29">
        <w:rPr>
          <w:rFonts w:ascii="Book Antiqua" w:hAnsi="Book Antiqua"/>
        </w:rPr>
        <w:sym w:font="Wingdings" w:char="F0A8"/>
      </w:r>
      <w:r w:rsidR="006D4D66" w:rsidRPr="00404D29">
        <w:rPr>
          <w:rFonts w:ascii="Book Antiqua" w:hAnsi="Book Antiqua"/>
        </w:rPr>
        <w:t xml:space="preserve"> </w:t>
      </w:r>
      <w:r w:rsidR="006D4D66">
        <w:rPr>
          <w:rFonts w:ascii="Book Antiqua" w:hAnsi="Book Antiqua"/>
        </w:rPr>
        <w:t>non residente</w:t>
      </w:r>
      <w:r w:rsidR="006D4D66">
        <w:rPr>
          <w:rFonts w:ascii="Book Antiqua" w:hAnsi="Book Antiqua"/>
          <w:b/>
          <w:shd w:val="clear" w:color="auto" w:fill="FFFFFF"/>
        </w:rPr>
        <w:t xml:space="preserve"> </w:t>
      </w:r>
      <w:r w:rsidR="006D4D66" w:rsidRPr="00404D29">
        <w:rPr>
          <w:rFonts w:ascii="Book Antiqua" w:hAnsi="Book Antiqua"/>
          <w:b/>
          <w:shd w:val="clear" w:color="auto" w:fill="FFFFFF"/>
        </w:rPr>
        <w:t xml:space="preserve"> </w:t>
      </w:r>
      <w:r w:rsidR="006D4D66">
        <w:rPr>
          <w:rFonts w:ascii="Book Antiqua" w:hAnsi="Book Antiqua"/>
          <w:b/>
          <w:shd w:val="clear" w:color="auto" w:fill="FFFFFF"/>
        </w:rPr>
        <w:tab/>
      </w:r>
    </w:p>
    <w:p w:rsidR="008522B6" w:rsidRDefault="008522B6" w:rsidP="00030259">
      <w:pPr>
        <w:pStyle w:val="WW-Corpodeltesto3"/>
        <w:tabs>
          <w:tab w:val="left" w:pos="2229"/>
        </w:tabs>
        <w:rPr>
          <w:rFonts w:ascii="Book Antiqua" w:hAnsi="Book Antiqua"/>
          <w:b/>
          <w:sz w:val="10"/>
          <w:szCs w:val="10"/>
        </w:rPr>
      </w:pPr>
    </w:p>
    <w:p w:rsidR="006D4D66" w:rsidRPr="00404D29" w:rsidRDefault="002A3FFA" w:rsidP="006D4D66">
      <w:pPr>
        <w:pStyle w:val="WW-Testonormale"/>
        <w:tabs>
          <w:tab w:val="left" w:pos="3621"/>
        </w:tabs>
        <w:jc w:val="both"/>
        <w:rPr>
          <w:rFonts w:ascii="Book Antiqua" w:hAnsi="Book Antiqua"/>
          <w:i/>
        </w:rPr>
      </w:pPr>
      <w:r>
        <w:rPr>
          <w:rFonts w:ascii="Book Antiqua" w:hAnsi="Book Antiqua"/>
          <w:b/>
        </w:rPr>
        <w:t>4</w:t>
      </w:r>
      <w:r w:rsidR="006D4D66" w:rsidRPr="00404D29">
        <w:rPr>
          <w:rFonts w:ascii="Book Antiqua" w:hAnsi="Book Antiqua"/>
          <w:b/>
        </w:rPr>
        <w:t xml:space="preserve">) </w:t>
      </w:r>
      <w:r w:rsidR="006D4D66" w:rsidRPr="007729EB">
        <w:rPr>
          <w:rFonts w:ascii="Book Antiqua" w:hAnsi="Book Antiqua"/>
          <w:b/>
          <w:sz w:val="14"/>
          <w:szCs w:val="14"/>
        </w:rPr>
        <w:t xml:space="preserve">  </w:t>
      </w:r>
      <w:r w:rsidR="006D4D66" w:rsidRPr="00404D29">
        <w:rPr>
          <w:rFonts w:ascii="Book Antiqua" w:hAnsi="Book Antiqua"/>
          <w:b/>
        </w:rPr>
        <w:t xml:space="preserve">Di richiedere il seguente servizio </w:t>
      </w:r>
      <w:r w:rsidR="006D4D66" w:rsidRPr="00404D29">
        <w:rPr>
          <w:rFonts w:ascii="Book Antiqua" w:hAnsi="Book Antiqua"/>
          <w:i/>
        </w:rPr>
        <w:t>(barrare la voce interessata):</w:t>
      </w:r>
    </w:p>
    <w:p w:rsidR="006D4D66" w:rsidRPr="00404D29" w:rsidRDefault="006D4D66" w:rsidP="006D4D66">
      <w:pPr>
        <w:pStyle w:val="WW-Testonormale"/>
        <w:tabs>
          <w:tab w:val="left" w:pos="3621"/>
        </w:tabs>
        <w:ind w:left="284"/>
        <w:jc w:val="both"/>
        <w:rPr>
          <w:rFonts w:ascii="Book Antiqua" w:hAnsi="Book Antiqua"/>
        </w:rPr>
      </w:pPr>
      <w:r w:rsidRPr="00404D29">
        <w:rPr>
          <w:rFonts w:ascii="Book Antiqua" w:hAnsi="Book Antiqua"/>
        </w:rPr>
        <w:sym w:font="Wingdings" w:char="F071"/>
      </w:r>
      <w:r w:rsidRPr="00404D29">
        <w:rPr>
          <w:rFonts w:ascii="Book Antiqua" w:hAnsi="Book Antiqua"/>
        </w:rPr>
        <w:t xml:space="preserve"> trasporto andata e ritorno </w:t>
      </w:r>
      <w:r w:rsidRPr="00404D29">
        <w:rPr>
          <w:rFonts w:ascii="Book Antiqua" w:hAnsi="Book Antiqua"/>
        </w:rPr>
        <w:tab/>
        <w:t xml:space="preserve"> </w:t>
      </w:r>
      <w:r w:rsidRPr="00404D29">
        <w:rPr>
          <w:rFonts w:ascii="Book Antiqua" w:hAnsi="Book Antiqua"/>
        </w:rPr>
        <w:sym w:font="Wingdings" w:char="F071"/>
      </w:r>
      <w:r w:rsidRPr="00404D29">
        <w:rPr>
          <w:rFonts w:ascii="Book Antiqua" w:hAnsi="Book Antiqua"/>
        </w:rPr>
        <w:t xml:space="preserve"> trasporto di sola andata</w:t>
      </w:r>
      <w:r w:rsidRPr="00404D29">
        <w:rPr>
          <w:rFonts w:ascii="Book Antiqua" w:hAnsi="Book Antiqua"/>
        </w:rPr>
        <w:tab/>
        <w:t xml:space="preserve">        </w:t>
      </w:r>
      <w:r w:rsidRPr="00404D29">
        <w:rPr>
          <w:rFonts w:ascii="Book Antiqua" w:hAnsi="Book Antiqua"/>
        </w:rPr>
        <w:sym w:font="Wingdings" w:char="F071"/>
      </w:r>
      <w:r w:rsidRPr="00404D29">
        <w:rPr>
          <w:rFonts w:ascii="Book Antiqua" w:hAnsi="Book Antiqua"/>
        </w:rPr>
        <w:t xml:space="preserve"> trasporto di solo ritorno</w:t>
      </w:r>
    </w:p>
    <w:p w:rsidR="006D4D66" w:rsidRPr="00B33228" w:rsidRDefault="006D4D66" w:rsidP="006D4D66">
      <w:pPr>
        <w:pStyle w:val="WW-Corpodeltesto3"/>
        <w:tabs>
          <w:tab w:val="left" w:pos="2229"/>
        </w:tabs>
        <w:rPr>
          <w:rFonts w:ascii="Book Antiqua" w:hAnsi="Book Antiqua"/>
          <w:sz w:val="10"/>
          <w:szCs w:val="10"/>
        </w:rPr>
      </w:pPr>
    </w:p>
    <w:p w:rsidR="006D4D66" w:rsidRDefault="002A3FFA" w:rsidP="006D4D66">
      <w:pPr>
        <w:pStyle w:val="WW-Corpodeltesto3"/>
        <w:tabs>
          <w:tab w:val="left" w:pos="2229"/>
        </w:tabs>
        <w:rPr>
          <w:rFonts w:ascii="Book Antiqua" w:hAnsi="Book Antiqua"/>
        </w:rPr>
      </w:pPr>
      <w:r>
        <w:rPr>
          <w:rFonts w:ascii="Book Antiqua" w:hAnsi="Book Antiqua"/>
          <w:b/>
        </w:rPr>
        <w:t>5</w:t>
      </w:r>
      <w:r w:rsidR="006D4D66" w:rsidRPr="00404D29">
        <w:rPr>
          <w:rFonts w:ascii="Book Antiqua" w:hAnsi="Book Antiqua"/>
          <w:b/>
        </w:rPr>
        <w:t>)</w:t>
      </w:r>
      <w:r w:rsidR="006D4D66">
        <w:rPr>
          <w:rFonts w:ascii="Book Antiqua" w:hAnsi="Book Antiqua"/>
        </w:rPr>
        <w:t xml:space="preserve"> </w:t>
      </w:r>
      <w:r w:rsidR="006D4D66" w:rsidRPr="007729EB">
        <w:rPr>
          <w:rFonts w:ascii="Book Antiqua" w:hAnsi="Book Antiqua"/>
          <w:sz w:val="14"/>
          <w:szCs w:val="14"/>
        </w:rPr>
        <w:t xml:space="preserve">  </w:t>
      </w:r>
      <w:r w:rsidR="006D4D66" w:rsidRPr="0065037D">
        <w:rPr>
          <w:rFonts w:ascii="Book Antiqua" w:hAnsi="Book Antiqua"/>
          <w:b/>
        </w:rPr>
        <w:t>Che il proprio nucleo familiare ha:</w:t>
      </w:r>
    </w:p>
    <w:p w:rsidR="006D4D66" w:rsidRDefault="006D4D66" w:rsidP="006D4D66">
      <w:pPr>
        <w:pStyle w:val="WW-Corpodeltesto3"/>
        <w:tabs>
          <w:tab w:val="left" w:pos="2229"/>
        </w:tabs>
        <w:ind w:firstLine="284"/>
        <w:rPr>
          <w:rFonts w:ascii="Book Antiqua" w:hAnsi="Book Antiqua"/>
        </w:rPr>
      </w:pPr>
      <w:r w:rsidRPr="00404D29">
        <w:rPr>
          <w:rFonts w:ascii="Book Antiqua" w:hAnsi="Book Antiqua"/>
        </w:rPr>
        <w:sym w:font="Wingdings" w:char="F0A8"/>
      </w:r>
      <w:r w:rsidRPr="00404D2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un solo figlio che usufruisce del servizio di trasporto scolastico.</w:t>
      </w:r>
    </w:p>
    <w:p w:rsidR="006D4D66" w:rsidRDefault="006D4D66" w:rsidP="006D4D66">
      <w:pPr>
        <w:pStyle w:val="WW-Corpodeltesto3"/>
        <w:tabs>
          <w:tab w:val="left" w:pos="2229"/>
        </w:tabs>
        <w:ind w:firstLine="284"/>
        <w:rPr>
          <w:rFonts w:ascii="Book Antiqua" w:hAnsi="Book Antiqua"/>
        </w:rPr>
      </w:pPr>
      <w:r w:rsidRPr="00404D29">
        <w:rPr>
          <w:rFonts w:ascii="Book Antiqua" w:hAnsi="Book Antiqua"/>
        </w:rPr>
        <w:sym w:font="Wingdings" w:char="F0A8"/>
      </w:r>
      <w:r w:rsidRPr="00404D2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due o più figli che usufruiscono del servizio </w:t>
      </w:r>
      <w:r w:rsidRPr="00404D29">
        <w:rPr>
          <w:rFonts w:ascii="Book Antiqua" w:hAnsi="Book Antiqua"/>
          <w:i/>
        </w:rPr>
        <w:t>(indicare nome e cognome)</w:t>
      </w:r>
      <w:r>
        <w:rPr>
          <w:rFonts w:ascii="Book Antiqua" w:hAnsi="Book Antiqua"/>
        </w:rPr>
        <w:t>: _____________________________</w:t>
      </w:r>
    </w:p>
    <w:p w:rsidR="006D4D66" w:rsidRPr="00404D29" w:rsidRDefault="006D4D66" w:rsidP="006D4D66">
      <w:pPr>
        <w:pStyle w:val="WW-Corpodeltesto3"/>
        <w:tabs>
          <w:tab w:val="left" w:pos="2229"/>
        </w:tabs>
        <w:rPr>
          <w:rFonts w:ascii="Book Antiqua" w:hAnsi="Book Antiqua"/>
          <w:b/>
        </w:rPr>
      </w:pPr>
      <w:r>
        <w:rPr>
          <w:rFonts w:ascii="Book Antiqua" w:hAnsi="Book Antiqua"/>
        </w:rPr>
        <w:t xml:space="preserve">      __________________________________________________________________________________________</w:t>
      </w:r>
    </w:p>
    <w:p w:rsidR="002A3FFA" w:rsidRPr="002A3FFA" w:rsidRDefault="002A3FFA" w:rsidP="006D4D66">
      <w:pPr>
        <w:pStyle w:val="WW-Testonormale"/>
        <w:tabs>
          <w:tab w:val="left" w:pos="3621"/>
        </w:tabs>
        <w:ind w:left="284" w:hanging="284"/>
        <w:jc w:val="both"/>
        <w:rPr>
          <w:rFonts w:ascii="Book Antiqua" w:hAnsi="Book Antiqua"/>
          <w:b/>
          <w:sz w:val="10"/>
          <w:szCs w:val="10"/>
        </w:rPr>
      </w:pPr>
    </w:p>
    <w:p w:rsidR="006D4D66" w:rsidRDefault="002A3FFA" w:rsidP="006D4D66">
      <w:pPr>
        <w:pStyle w:val="WW-Testonormale"/>
        <w:tabs>
          <w:tab w:val="left" w:pos="3621"/>
        </w:tabs>
        <w:ind w:left="284" w:hanging="284"/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6</w:t>
      </w:r>
      <w:r w:rsidR="006D4D66" w:rsidRPr="00B33228">
        <w:rPr>
          <w:rFonts w:ascii="Book Antiqua" w:hAnsi="Book Antiqua"/>
          <w:b/>
        </w:rPr>
        <w:t xml:space="preserve">) </w:t>
      </w:r>
      <w:r w:rsidR="006D4D66">
        <w:rPr>
          <w:rFonts w:ascii="Book Antiqua" w:hAnsi="Book Antiqua"/>
          <w:b/>
        </w:rPr>
        <w:tab/>
      </w:r>
      <w:r w:rsidR="006D4D66" w:rsidRPr="00B33228">
        <w:rPr>
          <w:rFonts w:ascii="Book Antiqua" w:hAnsi="Book Antiqua"/>
          <w:b/>
        </w:rPr>
        <w:t xml:space="preserve">Di </w:t>
      </w:r>
      <w:r w:rsidR="0098479A">
        <w:rPr>
          <w:rFonts w:ascii="Book Antiqua" w:hAnsi="Book Antiqua"/>
          <w:b/>
        </w:rPr>
        <w:t>obbligarsi</w:t>
      </w:r>
      <w:r w:rsidR="006D4D66">
        <w:rPr>
          <w:rFonts w:ascii="Book Antiqua" w:hAnsi="Book Antiqua"/>
        </w:rPr>
        <w:t xml:space="preserve"> a</w:t>
      </w:r>
      <w:r w:rsidR="0098479A">
        <w:rPr>
          <w:rFonts w:ascii="Book Antiqua" w:hAnsi="Book Antiqua"/>
        </w:rPr>
        <w:t xml:space="preserve"> condurre il minore nei luoghi di raccordo designati dall’Amministrazione e più prossimi al punto di seguito indicato</w:t>
      </w:r>
    </w:p>
    <w:p w:rsidR="006D4D66" w:rsidRDefault="006D4D66" w:rsidP="003D0E6B">
      <w:pPr>
        <w:pStyle w:val="WW-Testonormale"/>
        <w:tabs>
          <w:tab w:val="left" w:pos="1869"/>
        </w:tabs>
        <w:jc w:val="both"/>
        <w:rPr>
          <w:rFonts w:ascii="Book Antiqua" w:hAnsi="Book Antiq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6662"/>
        <w:gridCol w:w="1447"/>
      </w:tblGrid>
      <w:tr w:rsidR="006D4D66" w:rsidRPr="006D4D66" w:rsidTr="00313DE3">
        <w:tc>
          <w:tcPr>
            <w:tcW w:w="1668" w:type="dxa"/>
          </w:tcPr>
          <w:p w:rsidR="006D4D66" w:rsidRDefault="00187153" w:rsidP="00313DE3">
            <w:pPr>
              <w:pStyle w:val="WW-Testonormale"/>
              <w:tabs>
                <w:tab w:val="left" w:pos="326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Fermata richiesta</w:t>
            </w:r>
          </w:p>
          <w:p w:rsidR="006D4D66" w:rsidRPr="00187153" w:rsidRDefault="00187153" w:rsidP="00313DE3">
            <w:pPr>
              <w:pStyle w:val="WW-Testonormale"/>
              <w:tabs>
                <w:tab w:val="left" w:pos="3261"/>
              </w:tabs>
              <w:jc w:val="both"/>
              <w:rPr>
                <w:rFonts w:ascii="Book Antiqua" w:hAnsi="Book Antiqua"/>
                <w:sz w:val="12"/>
                <w:szCs w:val="12"/>
              </w:rPr>
            </w:pPr>
            <w:r w:rsidRPr="00187153">
              <w:rPr>
                <w:rFonts w:ascii="Book Antiqua" w:hAnsi="Book Antiqua"/>
                <w:sz w:val="12"/>
                <w:szCs w:val="12"/>
              </w:rPr>
              <w:t>(soggetta a valutazione</w:t>
            </w:r>
            <w:r>
              <w:rPr>
                <w:rFonts w:ascii="Book Antiqua" w:hAnsi="Book Antiqua"/>
                <w:sz w:val="12"/>
                <w:szCs w:val="12"/>
              </w:rPr>
              <w:t xml:space="preserve"> preventiva dell’Ente</w:t>
            </w:r>
            <w:r w:rsidRPr="00187153">
              <w:rPr>
                <w:rFonts w:ascii="Book Antiqua" w:hAnsi="Book Antiqua"/>
                <w:sz w:val="12"/>
                <w:szCs w:val="12"/>
              </w:rPr>
              <w:t>)</w:t>
            </w:r>
          </w:p>
        </w:tc>
        <w:tc>
          <w:tcPr>
            <w:tcW w:w="6662" w:type="dxa"/>
          </w:tcPr>
          <w:p w:rsidR="006D4D66" w:rsidRPr="006D4D66" w:rsidRDefault="006D4D66" w:rsidP="00313DE3">
            <w:pPr>
              <w:pStyle w:val="WW-Testonormale"/>
              <w:tabs>
                <w:tab w:val="left" w:pos="326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D4D66">
              <w:rPr>
                <w:rFonts w:ascii="Book Antiqua" w:hAnsi="Book Antiqua"/>
                <w:sz w:val="18"/>
                <w:szCs w:val="18"/>
              </w:rPr>
              <w:t>Via o Località</w:t>
            </w:r>
          </w:p>
        </w:tc>
        <w:tc>
          <w:tcPr>
            <w:tcW w:w="1447" w:type="dxa"/>
          </w:tcPr>
          <w:p w:rsidR="006D4D66" w:rsidRPr="006D4D66" w:rsidRDefault="006D4D66" w:rsidP="00313DE3">
            <w:pPr>
              <w:pStyle w:val="WW-Testonormale"/>
              <w:tabs>
                <w:tab w:val="left" w:pos="3261"/>
              </w:tabs>
              <w:jc w:val="both"/>
              <w:rPr>
                <w:rFonts w:ascii="Book Antiqua" w:hAnsi="Book Antiqua"/>
                <w:sz w:val="18"/>
                <w:szCs w:val="18"/>
              </w:rPr>
            </w:pPr>
            <w:r w:rsidRPr="006D4D66">
              <w:rPr>
                <w:rFonts w:ascii="Book Antiqua" w:hAnsi="Book Antiqua"/>
                <w:sz w:val="18"/>
                <w:szCs w:val="18"/>
              </w:rPr>
              <w:t>Civico n.</w:t>
            </w:r>
          </w:p>
        </w:tc>
      </w:tr>
    </w:tbl>
    <w:p w:rsidR="003D0E6B" w:rsidRPr="008641F9" w:rsidRDefault="003D0E6B" w:rsidP="003D0E6B">
      <w:pPr>
        <w:pStyle w:val="WW-Testonormale"/>
        <w:tabs>
          <w:tab w:val="left" w:pos="1869"/>
        </w:tabs>
        <w:jc w:val="both"/>
        <w:rPr>
          <w:rFonts w:ascii="Book Antiqua" w:hAnsi="Book Antiqua"/>
          <w:sz w:val="10"/>
          <w:szCs w:val="10"/>
        </w:rPr>
      </w:pPr>
    </w:p>
    <w:p w:rsidR="006D4D66" w:rsidRDefault="002A3FFA" w:rsidP="006D4D66">
      <w:pPr>
        <w:pStyle w:val="WW-Testonormale"/>
        <w:tabs>
          <w:tab w:val="left" w:pos="1869"/>
        </w:tabs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7</w:t>
      </w:r>
      <w:r w:rsidR="006D4D66" w:rsidRPr="00404D29">
        <w:rPr>
          <w:rFonts w:ascii="Book Antiqua" w:hAnsi="Book Antiqua"/>
          <w:b/>
        </w:rPr>
        <w:t>)</w:t>
      </w:r>
      <w:r w:rsidR="006D4D66" w:rsidRPr="00404D29">
        <w:rPr>
          <w:rFonts w:ascii="Book Antiqua" w:hAnsi="Book Antiqua"/>
        </w:rPr>
        <w:t xml:space="preserve"> </w:t>
      </w:r>
      <w:r w:rsidR="006D4D66" w:rsidRPr="007729EB">
        <w:rPr>
          <w:rFonts w:ascii="Book Antiqua" w:hAnsi="Book Antiqua"/>
          <w:sz w:val="14"/>
          <w:szCs w:val="14"/>
        </w:rPr>
        <w:t xml:space="preserve">  </w:t>
      </w:r>
      <w:r w:rsidR="006D4D66" w:rsidRPr="00404D29">
        <w:rPr>
          <w:rFonts w:ascii="Book Antiqua" w:hAnsi="Book Antiqua"/>
          <w:b/>
        </w:rPr>
        <w:t xml:space="preserve">Di rispettare </w:t>
      </w:r>
      <w:r w:rsidR="006D4D66" w:rsidRPr="00404D29">
        <w:rPr>
          <w:rFonts w:ascii="Book Antiqua" w:hAnsi="Book Antiqua"/>
        </w:rPr>
        <w:t>categoricamente la fermata indicata e gli orari s</w:t>
      </w:r>
      <w:r w:rsidR="0098479A">
        <w:rPr>
          <w:rFonts w:ascii="Book Antiqua" w:hAnsi="Book Antiqua"/>
        </w:rPr>
        <w:t>tabiliti dall’Amministrazione comunale</w:t>
      </w:r>
    </w:p>
    <w:p w:rsidR="00D07CD9" w:rsidRPr="00404D29" w:rsidRDefault="00D07CD9" w:rsidP="006D4D66">
      <w:pPr>
        <w:pStyle w:val="WW-Testonormale"/>
        <w:tabs>
          <w:tab w:val="left" w:pos="1869"/>
        </w:tabs>
        <w:jc w:val="both"/>
        <w:rPr>
          <w:rFonts w:ascii="Book Antiqua" w:hAnsi="Book Antiqua"/>
        </w:rPr>
      </w:pPr>
      <w:r w:rsidRPr="00D07CD9">
        <w:rPr>
          <w:rFonts w:ascii="Book Antiqua" w:hAnsi="Book Antiqua"/>
          <w:b/>
        </w:rPr>
        <w:lastRenderedPageBreak/>
        <w:t>8) di obbligarsi</w:t>
      </w:r>
      <w:r>
        <w:rPr>
          <w:rFonts w:ascii="Book Antiqua" w:hAnsi="Book Antiqua"/>
        </w:rPr>
        <w:t xml:space="preserve"> a rispettare il regolamento di utilizzo autobus approvato con deliberazione del Consiglio Comunale n. 37 del 2005</w:t>
      </w:r>
    </w:p>
    <w:p w:rsidR="006D4D66" w:rsidRPr="00B33228" w:rsidRDefault="006D4D66" w:rsidP="006D4D66">
      <w:pPr>
        <w:pStyle w:val="WW-Testonormale"/>
        <w:tabs>
          <w:tab w:val="left" w:pos="3621"/>
        </w:tabs>
        <w:jc w:val="both"/>
        <w:rPr>
          <w:rFonts w:ascii="Book Antiqua" w:hAnsi="Book Antiqua"/>
          <w:b/>
          <w:sz w:val="10"/>
          <w:szCs w:val="10"/>
        </w:rPr>
      </w:pPr>
    </w:p>
    <w:p w:rsidR="006D4D66" w:rsidRPr="00B33228" w:rsidRDefault="006D4D66" w:rsidP="006D4D66">
      <w:pPr>
        <w:pStyle w:val="WW-Testonormale"/>
        <w:tabs>
          <w:tab w:val="left" w:pos="3261"/>
        </w:tabs>
        <w:jc w:val="both"/>
        <w:rPr>
          <w:rFonts w:ascii="Book Antiqua" w:hAnsi="Book Antiqua"/>
          <w:b/>
          <w:sz w:val="10"/>
          <w:szCs w:val="10"/>
        </w:rPr>
      </w:pPr>
    </w:p>
    <w:p w:rsidR="008522B6" w:rsidRPr="0098479A" w:rsidRDefault="00D07CD9" w:rsidP="003D0E6B">
      <w:pPr>
        <w:pStyle w:val="WW-Testonormale"/>
        <w:tabs>
          <w:tab w:val="left" w:pos="1869"/>
        </w:tabs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9</w:t>
      </w:r>
      <w:r w:rsidR="008641F9" w:rsidRPr="008641F9">
        <w:rPr>
          <w:rFonts w:ascii="Book Antiqua" w:hAnsi="Book Antiqua"/>
          <w:b/>
        </w:rPr>
        <w:t>)</w:t>
      </w:r>
      <w:r w:rsidR="008641F9">
        <w:rPr>
          <w:rFonts w:ascii="Book Antiqua" w:hAnsi="Book Antiqua"/>
        </w:rPr>
        <w:t xml:space="preserve">  </w:t>
      </w:r>
      <w:r w:rsidR="008641F9" w:rsidRPr="00404D29">
        <w:rPr>
          <w:rFonts w:ascii="Book Antiqua" w:hAnsi="Book Antiqua"/>
        </w:rPr>
        <w:sym w:font="Wingdings" w:char="F0A8"/>
      </w:r>
      <w:r w:rsidR="008641F9">
        <w:rPr>
          <w:rFonts w:ascii="Book Antiqua" w:hAnsi="Book Antiqua"/>
        </w:rPr>
        <w:t xml:space="preserve"> Allega foto tessera del proprio figlio.  </w:t>
      </w:r>
      <w:r w:rsidR="008641F9" w:rsidRPr="00404D29">
        <w:rPr>
          <w:rFonts w:ascii="Book Antiqua" w:hAnsi="Book Antiqua"/>
        </w:rPr>
        <w:sym w:font="Wingdings" w:char="F0A8"/>
      </w:r>
      <w:r w:rsidR="0098479A">
        <w:rPr>
          <w:rFonts w:ascii="Book Antiqua" w:hAnsi="Book Antiqua"/>
        </w:rPr>
        <w:t xml:space="preserve"> allega fototessera di sé stesso</w:t>
      </w:r>
    </w:p>
    <w:p w:rsidR="00F65EBA" w:rsidRPr="00404D29" w:rsidRDefault="00D07CD9" w:rsidP="00F65EBA">
      <w:pPr>
        <w:pStyle w:val="WW-Testonormale"/>
        <w:tabs>
          <w:tab w:val="left" w:pos="1869"/>
        </w:tabs>
        <w:jc w:val="both"/>
        <w:rPr>
          <w:rFonts w:ascii="Book Antiqua" w:hAnsi="Book Antiqua"/>
        </w:rPr>
      </w:pPr>
      <w:r>
        <w:rPr>
          <w:rFonts w:ascii="Book Antiqua" w:hAnsi="Book Antiqua"/>
          <w:b/>
        </w:rPr>
        <w:t>10</w:t>
      </w:r>
      <w:r w:rsidR="00F65EBA" w:rsidRPr="00404D29">
        <w:rPr>
          <w:rFonts w:ascii="Book Antiqua" w:hAnsi="Book Antiqua"/>
          <w:b/>
        </w:rPr>
        <w:t>)</w:t>
      </w:r>
      <w:r w:rsidR="00F65EBA" w:rsidRPr="00F65EBA">
        <w:rPr>
          <w:rFonts w:ascii="Book Antiqua" w:hAnsi="Book Antiqua"/>
        </w:rPr>
        <w:t>Allega</w:t>
      </w:r>
      <w:r w:rsidR="00CF1385">
        <w:rPr>
          <w:rFonts w:ascii="Book Antiqua" w:hAnsi="Book Antiqua"/>
        </w:rPr>
        <w:t>, ove richiesta, la</w:t>
      </w:r>
      <w:r w:rsidR="00F65EBA" w:rsidRPr="00F65EBA">
        <w:rPr>
          <w:rFonts w:ascii="Book Antiqua" w:hAnsi="Book Antiqua"/>
        </w:rPr>
        <w:t xml:space="preserve"> ricevuta di pagamento del servizio di trasporto scolastico di € __</w:t>
      </w:r>
      <w:r w:rsidR="00F65EBA">
        <w:rPr>
          <w:rFonts w:ascii="Book Antiqua" w:hAnsi="Book Antiqua"/>
        </w:rPr>
        <w:t>___</w:t>
      </w:r>
      <w:r w:rsidR="00F65EBA" w:rsidRPr="00F65EBA">
        <w:rPr>
          <w:rFonts w:ascii="Book Antiqua" w:hAnsi="Book Antiqua"/>
        </w:rPr>
        <w:t>___</w:t>
      </w:r>
      <w:r w:rsidR="00F65EBA">
        <w:rPr>
          <w:rFonts w:ascii="Book Antiqua" w:hAnsi="Book Antiqua"/>
        </w:rPr>
        <w:t>____</w:t>
      </w:r>
      <w:r w:rsidR="00F65EBA" w:rsidRPr="00F65EBA">
        <w:rPr>
          <w:rFonts w:ascii="Book Antiqua" w:hAnsi="Book Antiqua"/>
        </w:rPr>
        <w:t>__,_</w:t>
      </w:r>
      <w:r w:rsidR="00F65EBA">
        <w:rPr>
          <w:rFonts w:ascii="Book Antiqua" w:hAnsi="Book Antiqua"/>
        </w:rPr>
        <w:t>___</w:t>
      </w:r>
      <w:r w:rsidR="00F65EBA" w:rsidRPr="00F65EBA">
        <w:rPr>
          <w:rFonts w:ascii="Book Antiqua" w:hAnsi="Book Antiqua"/>
        </w:rPr>
        <w:t>__.</w:t>
      </w:r>
    </w:p>
    <w:p w:rsidR="008641F9" w:rsidRPr="009721C0" w:rsidRDefault="008641F9" w:rsidP="003D0E6B">
      <w:pPr>
        <w:pStyle w:val="WW-Testonormale"/>
        <w:tabs>
          <w:tab w:val="left" w:pos="1869"/>
        </w:tabs>
        <w:jc w:val="both"/>
        <w:rPr>
          <w:rFonts w:ascii="Book Antiqua" w:hAnsi="Book Antiqua"/>
        </w:rPr>
      </w:pPr>
    </w:p>
    <w:p w:rsidR="00DB2C38" w:rsidRDefault="00892826" w:rsidP="00DB2C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Accumoli</w:t>
      </w:r>
      <w:r w:rsidR="00DB2C38">
        <w:rPr>
          <w:rFonts w:ascii="Book Antiqua" w:hAnsi="Book Antiqua"/>
        </w:rPr>
        <w:t xml:space="preserve"> lì ____/____/________</w:t>
      </w:r>
      <w:r w:rsidR="00DB2C38" w:rsidRPr="009721C0">
        <w:rPr>
          <w:rFonts w:ascii="Book Antiqua" w:hAnsi="Book Antiqua"/>
        </w:rPr>
        <w:t xml:space="preserve">              Firma</w:t>
      </w:r>
      <w:r w:rsidR="00DB2C38">
        <w:rPr>
          <w:rFonts w:ascii="Book Antiqua" w:hAnsi="Book Antiqua"/>
        </w:rPr>
        <w:t xml:space="preserve"> ____________________________________________</w:t>
      </w:r>
    </w:p>
    <w:p w:rsidR="00563456" w:rsidRDefault="00563456" w:rsidP="00DB2C38">
      <w:pPr>
        <w:jc w:val="both"/>
      </w:pPr>
    </w:p>
    <w:p w:rsidR="00DB2C38" w:rsidRDefault="003D5430" w:rsidP="003D0E6B">
      <w:pPr>
        <w:pStyle w:val="WW-Testonormale"/>
        <w:tabs>
          <w:tab w:val="left" w:pos="1869"/>
        </w:tabs>
        <w:jc w:val="both"/>
        <w:rPr>
          <w:rFonts w:ascii="Book Antiqua" w:hAnsi="Book Antiqua"/>
        </w:rPr>
      </w:pPr>
      <w:r>
        <w:rPr>
          <w:rFonts w:ascii="Book Antiqua" w:hAnsi="Book Antiqua"/>
          <w:noProof/>
          <w:lang w:eastAsia="it-IT"/>
        </w:rPr>
        <w:pict>
          <v:rect id="_x0000_s1033" style="position:absolute;left:0;text-align:left;margin-left:-3.15pt;margin-top:-2.05pt;width:487.3pt;height:38.6pt;z-index:251660800" filled="f"/>
        </w:pict>
      </w:r>
      <w:r w:rsidR="00334816" w:rsidRPr="00D55759">
        <w:rPr>
          <w:rFonts w:ascii="Book Antiqua" w:hAnsi="Book Antiqua"/>
          <w:b/>
        </w:rPr>
        <w:t xml:space="preserve">Nota per </w:t>
      </w:r>
      <w:r w:rsidR="00624ED0">
        <w:rPr>
          <w:rFonts w:ascii="Book Antiqua" w:hAnsi="Book Antiqua"/>
          <w:b/>
        </w:rPr>
        <w:t>schemi successivi</w:t>
      </w:r>
      <w:r w:rsidR="00334816">
        <w:rPr>
          <w:rFonts w:ascii="Book Antiqua" w:hAnsi="Book Antiqua"/>
        </w:rPr>
        <w:t>:</w:t>
      </w:r>
    </w:p>
    <w:p w:rsidR="00334816" w:rsidRPr="00D55759" w:rsidRDefault="00334816" w:rsidP="003D0E6B">
      <w:pPr>
        <w:pStyle w:val="WW-Testonormale"/>
        <w:tabs>
          <w:tab w:val="left" w:pos="1869"/>
        </w:tabs>
        <w:jc w:val="both"/>
        <w:rPr>
          <w:rFonts w:ascii="Book Antiqua" w:hAnsi="Book Antiqua"/>
          <w:sz w:val="16"/>
          <w:szCs w:val="16"/>
        </w:rPr>
      </w:pPr>
      <w:r w:rsidRPr="00D55759">
        <w:rPr>
          <w:rFonts w:ascii="Book Antiqua" w:hAnsi="Book Antiqua"/>
          <w:sz w:val="16"/>
          <w:szCs w:val="16"/>
        </w:rPr>
        <w:t xml:space="preserve">I genitori degli alunni del Secondo ciclo della Scuola Primaria e degli studenti della Scuola secondaria di </w:t>
      </w:r>
      <w:proofErr w:type="spellStart"/>
      <w:r w:rsidRPr="00D55759">
        <w:rPr>
          <w:rFonts w:ascii="Book Antiqua" w:hAnsi="Book Antiqua"/>
          <w:sz w:val="16"/>
          <w:szCs w:val="16"/>
        </w:rPr>
        <w:t>I°</w:t>
      </w:r>
      <w:proofErr w:type="spellEnd"/>
      <w:r w:rsidRPr="00D55759">
        <w:rPr>
          <w:rFonts w:ascii="Book Antiqua" w:hAnsi="Book Antiqua"/>
          <w:sz w:val="16"/>
          <w:szCs w:val="16"/>
        </w:rPr>
        <w:t xml:space="preserve"> grado che </w:t>
      </w:r>
      <w:r w:rsidR="00D55759" w:rsidRPr="00D55759">
        <w:rPr>
          <w:rFonts w:ascii="Book Antiqua" w:hAnsi="Book Antiqua"/>
          <w:sz w:val="16"/>
          <w:szCs w:val="16"/>
        </w:rPr>
        <w:t>compileranno e sottoscriveranno</w:t>
      </w:r>
      <w:r w:rsidRPr="00D55759">
        <w:rPr>
          <w:rFonts w:ascii="Book Antiqua" w:hAnsi="Book Antiqua"/>
          <w:sz w:val="16"/>
          <w:szCs w:val="16"/>
        </w:rPr>
        <w:t xml:space="preserve"> le dichiarazioni dello </w:t>
      </w:r>
      <w:r w:rsidRPr="00D55759">
        <w:rPr>
          <w:rFonts w:ascii="Book Antiqua" w:hAnsi="Book Antiqua"/>
          <w:b/>
          <w:sz w:val="16"/>
          <w:szCs w:val="16"/>
        </w:rPr>
        <w:t>schema A</w:t>
      </w:r>
      <w:r w:rsidRPr="00D55759">
        <w:rPr>
          <w:rFonts w:ascii="Book Antiqua" w:hAnsi="Book Antiqua"/>
          <w:sz w:val="16"/>
          <w:szCs w:val="16"/>
        </w:rPr>
        <w:t>, non dovranno compilare e sottoscrivere l</w:t>
      </w:r>
      <w:r w:rsidR="00BC472D">
        <w:rPr>
          <w:rFonts w:ascii="Book Antiqua" w:hAnsi="Book Antiqua"/>
          <w:sz w:val="16"/>
          <w:szCs w:val="16"/>
        </w:rPr>
        <w:t>o</w:t>
      </w:r>
      <w:r w:rsidRPr="00D55759">
        <w:rPr>
          <w:rFonts w:ascii="Book Antiqua" w:hAnsi="Book Antiqua"/>
          <w:sz w:val="16"/>
          <w:szCs w:val="16"/>
        </w:rPr>
        <w:t xml:space="preserve"> </w:t>
      </w:r>
      <w:r w:rsidRPr="00D55759">
        <w:rPr>
          <w:rFonts w:ascii="Book Antiqua" w:hAnsi="Book Antiqua"/>
          <w:b/>
          <w:sz w:val="16"/>
          <w:szCs w:val="16"/>
        </w:rPr>
        <w:t>sche</w:t>
      </w:r>
      <w:r w:rsidR="00D55759" w:rsidRPr="00D55759">
        <w:rPr>
          <w:rFonts w:ascii="Book Antiqua" w:hAnsi="Book Antiqua"/>
          <w:b/>
          <w:sz w:val="16"/>
          <w:szCs w:val="16"/>
        </w:rPr>
        <w:t>ma</w:t>
      </w:r>
      <w:r w:rsidRPr="00D55759">
        <w:rPr>
          <w:rFonts w:ascii="Book Antiqua" w:hAnsi="Book Antiqua"/>
          <w:b/>
          <w:sz w:val="16"/>
          <w:szCs w:val="16"/>
        </w:rPr>
        <w:t xml:space="preserve"> B</w:t>
      </w:r>
      <w:r w:rsidRPr="00D55759">
        <w:rPr>
          <w:rFonts w:ascii="Book Antiqua" w:hAnsi="Book Antiqua"/>
          <w:sz w:val="16"/>
          <w:szCs w:val="16"/>
        </w:rPr>
        <w:t xml:space="preserve"> e viceversa.</w:t>
      </w:r>
    </w:p>
    <w:p w:rsidR="00624ED0" w:rsidRDefault="00624ED0" w:rsidP="003D0E6B">
      <w:pPr>
        <w:pStyle w:val="WW-Testonormale"/>
        <w:tabs>
          <w:tab w:val="left" w:pos="1869"/>
        </w:tabs>
        <w:jc w:val="both"/>
        <w:rPr>
          <w:rFonts w:ascii="Book Antiqua" w:hAnsi="Book Antiqua"/>
          <w:sz w:val="18"/>
          <w:szCs w:val="18"/>
        </w:rPr>
      </w:pPr>
    </w:p>
    <w:p w:rsidR="00DB2C38" w:rsidRPr="00334816" w:rsidRDefault="003D5430" w:rsidP="003D0E6B">
      <w:pPr>
        <w:pStyle w:val="WW-Testonormale"/>
        <w:tabs>
          <w:tab w:val="left" w:pos="1869"/>
        </w:tabs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noProof/>
          <w:sz w:val="18"/>
          <w:szCs w:val="18"/>
          <w:lang w:eastAsia="it-IT"/>
        </w:rPr>
        <w:pict>
          <v:roundrect id="_x0000_s1028" style="position:absolute;left:0;text-align:left;margin-left:2.05pt;margin-top:8.5pt;width:29.95pt;height:28.8pt;z-index:251656704" arcsize="10923f" fillcolor="black" strokecolor="#f2f2f2" strokeweight="3pt">
            <v:shadow on="t" type="perspective" color="#7f7f7f" opacity=".5" offset="1pt" offset2="-1pt"/>
          </v:roundrect>
        </w:pict>
      </w:r>
      <w:r>
        <w:rPr>
          <w:rFonts w:ascii="Book Antiqua" w:hAnsi="Book Antiqua"/>
          <w:noProof/>
          <w:sz w:val="18"/>
          <w:szCs w:val="18"/>
          <w:lang w:eastAsia="it-IT"/>
        </w:rPr>
        <w:pict>
          <v:roundrect id="_x0000_s1026" style="position:absolute;left:0;text-align:left;margin-left:36.6pt;margin-top:8.5pt;width:442.4pt;height:28.8pt;z-index:-251661824" arcsize="10923f" fillcolor="black" strokecolor="#f2f2f2" strokeweight="3pt">
            <v:shadow on="t" type="perspective" color="#7f7f7f" opacity=".5" offset="1pt" offset2="-1pt"/>
          </v:roundrect>
        </w:pict>
      </w:r>
    </w:p>
    <w:p w:rsidR="006D4D66" w:rsidRPr="00334816" w:rsidRDefault="003D5430" w:rsidP="00334816">
      <w:pPr>
        <w:pStyle w:val="WW-Testonormale"/>
        <w:tabs>
          <w:tab w:val="left" w:pos="851"/>
          <w:tab w:val="left" w:pos="1869"/>
        </w:tabs>
        <w:jc w:val="both"/>
        <w:rPr>
          <w:rFonts w:ascii="Book Antiqua" w:hAnsi="Book Antiqua"/>
          <w:color w:val="FFFFFF"/>
          <w:sz w:val="18"/>
          <w:szCs w:val="18"/>
        </w:rPr>
      </w:pPr>
      <w:r w:rsidRPr="003D5430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4.95pt;margin-top:1.9pt;width:22.45pt;height:20.1pt;z-index:251657728">
            <v:shadow color="#868686"/>
            <v:textpath style="font-family:&quot;Arial Black&quot;;v-text-kern:t" trim="t" fitpath="t" string="A"/>
          </v:shape>
        </w:pict>
      </w:r>
      <w:r w:rsidR="00334816">
        <w:rPr>
          <w:rFonts w:ascii="Book Antiqua" w:hAnsi="Book Antiqua"/>
          <w:sz w:val="18"/>
          <w:szCs w:val="18"/>
        </w:rPr>
        <w:tab/>
      </w:r>
      <w:r w:rsidR="009721C0" w:rsidRPr="00334816">
        <w:rPr>
          <w:rFonts w:ascii="Book Antiqua" w:hAnsi="Book Antiqua"/>
          <w:sz w:val="18"/>
          <w:szCs w:val="18"/>
        </w:rPr>
        <w:t xml:space="preserve"> </w:t>
      </w:r>
      <w:r w:rsidR="006D4D66" w:rsidRPr="00334816">
        <w:rPr>
          <w:rFonts w:ascii="Book Antiqua" w:hAnsi="Book Antiqua"/>
          <w:color w:val="FFFFFF"/>
          <w:sz w:val="18"/>
          <w:szCs w:val="18"/>
        </w:rPr>
        <w:t xml:space="preserve">Parte riservata ai genitori degli alunni della Scuola dell’Infanzia e del Primo Ciclo della Scuola Primaria. </w:t>
      </w:r>
      <w:r w:rsidR="009721C0" w:rsidRPr="00334816">
        <w:rPr>
          <w:rFonts w:ascii="Book Antiqua" w:hAnsi="Book Antiqua"/>
          <w:color w:val="FFFFFF"/>
          <w:sz w:val="18"/>
          <w:szCs w:val="18"/>
        </w:rPr>
        <w:t xml:space="preserve"> </w:t>
      </w:r>
    </w:p>
    <w:p w:rsidR="006D4D66" w:rsidRPr="009721C0" w:rsidRDefault="006D4D66" w:rsidP="00334816">
      <w:pPr>
        <w:pStyle w:val="WW-Testonormale"/>
        <w:tabs>
          <w:tab w:val="left" w:pos="851"/>
          <w:tab w:val="left" w:pos="1869"/>
        </w:tabs>
        <w:jc w:val="both"/>
        <w:rPr>
          <w:rFonts w:ascii="Book Antiqua" w:hAnsi="Book Antiqua"/>
          <w:color w:val="FFFFFF"/>
          <w:sz w:val="16"/>
          <w:szCs w:val="16"/>
        </w:rPr>
      </w:pPr>
      <w:r w:rsidRPr="009721C0">
        <w:rPr>
          <w:rFonts w:ascii="Book Antiqua" w:hAnsi="Book Antiqua"/>
          <w:color w:val="FFFFFF"/>
          <w:sz w:val="16"/>
          <w:szCs w:val="16"/>
        </w:rPr>
        <w:t xml:space="preserve"> </w:t>
      </w:r>
      <w:r w:rsidR="00334816">
        <w:rPr>
          <w:rFonts w:ascii="Book Antiqua" w:hAnsi="Book Antiqua"/>
          <w:color w:val="FFFFFF"/>
          <w:sz w:val="16"/>
          <w:szCs w:val="16"/>
        </w:rPr>
        <w:tab/>
      </w:r>
      <w:r w:rsidR="009721C0" w:rsidRPr="009721C0">
        <w:rPr>
          <w:rFonts w:ascii="Book Antiqua" w:hAnsi="Book Antiqua"/>
          <w:color w:val="FFFFFF"/>
          <w:sz w:val="16"/>
          <w:szCs w:val="16"/>
        </w:rPr>
        <w:t xml:space="preserve"> </w:t>
      </w:r>
      <w:r w:rsidR="009721C0" w:rsidRPr="00334816">
        <w:rPr>
          <w:rFonts w:ascii="Book Antiqua" w:hAnsi="Book Antiqua"/>
          <w:color w:val="FFFFFF"/>
          <w:sz w:val="14"/>
          <w:szCs w:val="14"/>
        </w:rPr>
        <w:t>Facoltativa</w:t>
      </w:r>
      <w:r w:rsidRPr="00334816">
        <w:rPr>
          <w:rFonts w:ascii="Book Antiqua" w:hAnsi="Book Antiqua"/>
          <w:color w:val="FFFFFF"/>
          <w:sz w:val="14"/>
          <w:szCs w:val="14"/>
        </w:rPr>
        <w:t xml:space="preserve"> per i genitori degli alunni del Secondo ciclo della Scuola Primaria e degli studenti della Scuola Secondaria di </w:t>
      </w:r>
      <w:proofErr w:type="spellStart"/>
      <w:r w:rsidRPr="00334816">
        <w:rPr>
          <w:rFonts w:ascii="Book Antiqua" w:hAnsi="Book Antiqua"/>
          <w:color w:val="FFFFFF"/>
          <w:sz w:val="14"/>
          <w:szCs w:val="14"/>
        </w:rPr>
        <w:t>I°</w:t>
      </w:r>
      <w:proofErr w:type="spellEnd"/>
      <w:r w:rsidRPr="00334816">
        <w:rPr>
          <w:rFonts w:ascii="Book Antiqua" w:hAnsi="Book Antiqua"/>
          <w:color w:val="FFFFFF"/>
          <w:sz w:val="14"/>
          <w:szCs w:val="14"/>
        </w:rPr>
        <w:t xml:space="preserve"> grado</w:t>
      </w:r>
      <w:r w:rsidRPr="009721C0">
        <w:rPr>
          <w:rFonts w:ascii="Book Antiqua" w:hAnsi="Book Antiqua"/>
          <w:color w:val="FFFFFF"/>
          <w:sz w:val="16"/>
          <w:szCs w:val="16"/>
        </w:rPr>
        <w:t xml:space="preserve">.  </w:t>
      </w:r>
    </w:p>
    <w:p w:rsidR="006D4D66" w:rsidRPr="009721C0" w:rsidRDefault="006D4D66" w:rsidP="00DB2C38">
      <w:pPr>
        <w:jc w:val="both"/>
        <w:rPr>
          <w:rFonts w:ascii="Book Antiqua" w:hAnsi="Book Antiqua"/>
        </w:rPr>
      </w:pPr>
    </w:p>
    <w:p w:rsidR="009721C0" w:rsidRPr="00DB2C38" w:rsidRDefault="009721C0" w:rsidP="007C79D1">
      <w:pPr>
        <w:pStyle w:val="WW-Corpodeltesto3"/>
        <w:numPr>
          <w:ilvl w:val="0"/>
          <w:numId w:val="8"/>
        </w:numPr>
        <w:rPr>
          <w:rFonts w:ascii="Book Antiqua" w:hAnsi="Book Antiqua"/>
        </w:rPr>
      </w:pPr>
      <w:r w:rsidRPr="00DB2C38">
        <w:rPr>
          <w:rFonts w:ascii="Book Antiqua" w:hAnsi="Book Antiqua"/>
          <w:b/>
        </w:rPr>
        <w:tab/>
        <w:t>Di autorizzare il Servizio di Trasporto Scolastico</w:t>
      </w:r>
      <w:r w:rsidRPr="00DB2C38">
        <w:rPr>
          <w:rFonts w:ascii="Book Antiqua" w:hAnsi="Book Antiqua"/>
        </w:rPr>
        <w:t xml:space="preserve"> a prelevare e riportare la/il proprio figlia/o nei punti di raccolta (fermate) assegnati dal Comune di </w:t>
      </w:r>
      <w:r w:rsidR="00892826">
        <w:rPr>
          <w:rFonts w:ascii="Book Antiqua" w:hAnsi="Book Antiqua"/>
        </w:rPr>
        <w:t>Accumoli</w:t>
      </w:r>
      <w:r w:rsidRPr="00DB2C38">
        <w:rPr>
          <w:rFonts w:ascii="Book Antiqua" w:hAnsi="Book Antiqua"/>
        </w:rPr>
        <w:t xml:space="preserve"> ed a farlo/a lasciare nell’appositi spazi riservati ai mezzi del trasporto scolastico (</w:t>
      </w:r>
      <w:r w:rsidRPr="00DB2C38">
        <w:rPr>
          <w:rFonts w:ascii="Book Antiqua" w:hAnsi="Book Antiqua"/>
          <w:i/>
        </w:rPr>
        <w:t xml:space="preserve">previsti </w:t>
      </w:r>
      <w:r w:rsidR="0098479A">
        <w:rPr>
          <w:rFonts w:ascii="Book Antiqua" w:hAnsi="Book Antiqua"/>
          <w:i/>
        </w:rPr>
        <w:t xml:space="preserve">dall’Amministrazione comunale) </w:t>
      </w:r>
      <w:r w:rsidRPr="00DB2C38">
        <w:rPr>
          <w:rFonts w:ascii="Book Antiqua" w:hAnsi="Book Antiqua"/>
        </w:rPr>
        <w:t>presso i plessi scolastici.</w:t>
      </w:r>
    </w:p>
    <w:p w:rsidR="00DB2C38" w:rsidRPr="00DB2C38" w:rsidRDefault="009721C0" w:rsidP="007C79D1">
      <w:pPr>
        <w:pStyle w:val="Titolo3"/>
        <w:numPr>
          <w:ilvl w:val="0"/>
          <w:numId w:val="8"/>
        </w:numPr>
        <w:jc w:val="both"/>
        <w:rPr>
          <w:rFonts w:ascii="Book Antiqua" w:hAnsi="Book Antiqua"/>
          <w:b w:val="0"/>
          <w:sz w:val="20"/>
        </w:rPr>
      </w:pPr>
      <w:r w:rsidRPr="00DB2C38">
        <w:rPr>
          <w:rFonts w:ascii="Book Antiqua" w:hAnsi="Book Antiqua"/>
          <w:sz w:val="20"/>
        </w:rPr>
        <w:t xml:space="preserve">Di impegnarsi, assumendo ogni responsabilità penale e civile, ad accompagnare personalmente la mattina con almeno cinque minuti di anticipo rispetto all’orario previsto e ad accogliere alla fermata del bus, al rientro da scuola, con tolleranza di orario dovuta a cause impreviste, la/il propria/o figlia/o. </w:t>
      </w:r>
      <w:r w:rsidRPr="00DB2C38">
        <w:rPr>
          <w:rFonts w:ascii="Book Antiqua" w:hAnsi="Book Antiqua"/>
          <w:b w:val="0"/>
          <w:sz w:val="20"/>
        </w:rPr>
        <w:t>In caso di impossibilità o impedimento da parte dei genitori, saranno comunque incaricati altri adulti che si delegano, sin d’ora, nelle persone</w:t>
      </w:r>
      <w:r w:rsidR="00DB2C38" w:rsidRPr="00DB2C38">
        <w:rPr>
          <w:rFonts w:ascii="Book Antiqua" w:hAnsi="Book Antiqua"/>
          <w:b w:val="0"/>
          <w:sz w:val="20"/>
        </w:rPr>
        <w:t xml:space="preserve"> di:</w:t>
      </w:r>
    </w:p>
    <w:p w:rsidR="009721C0" w:rsidRPr="00DB2C38" w:rsidRDefault="00DB2C38" w:rsidP="00D55759">
      <w:pPr>
        <w:pStyle w:val="Titolo3"/>
        <w:tabs>
          <w:tab w:val="clear" w:pos="0"/>
        </w:tabs>
        <w:ind w:left="360" w:firstLine="349"/>
        <w:jc w:val="both"/>
        <w:rPr>
          <w:rFonts w:ascii="Book Antiqua" w:hAnsi="Book Antiqua"/>
          <w:b w:val="0"/>
          <w:sz w:val="20"/>
        </w:rPr>
      </w:pPr>
      <w:r w:rsidRPr="00DB2C38">
        <w:rPr>
          <w:rFonts w:ascii="Book Antiqua" w:hAnsi="Book Antiqua"/>
          <w:b w:val="0"/>
          <w:sz w:val="20"/>
        </w:rPr>
        <w:t>Sig. __________________________________________________ - tel. ______________________________</w:t>
      </w:r>
    </w:p>
    <w:p w:rsidR="00DB2C38" w:rsidRPr="00404D29" w:rsidRDefault="00DB2C38" w:rsidP="00D55759">
      <w:pPr>
        <w:pStyle w:val="Titolo3"/>
        <w:tabs>
          <w:tab w:val="clear" w:pos="0"/>
        </w:tabs>
        <w:ind w:left="360" w:firstLine="349"/>
        <w:jc w:val="both"/>
        <w:rPr>
          <w:rFonts w:ascii="Book Antiqua" w:hAnsi="Book Antiqua"/>
          <w:b w:val="0"/>
          <w:sz w:val="20"/>
        </w:rPr>
      </w:pPr>
      <w:r w:rsidRPr="00DB2C38">
        <w:rPr>
          <w:rFonts w:ascii="Book Antiqua" w:hAnsi="Book Antiqua"/>
          <w:b w:val="0"/>
          <w:sz w:val="20"/>
        </w:rPr>
        <w:t>Sig. __________________________________________________ - tel. ______________________________</w:t>
      </w:r>
    </w:p>
    <w:p w:rsidR="006D4D66" w:rsidRPr="009721C0" w:rsidRDefault="006D4D66" w:rsidP="007C79D1">
      <w:pPr>
        <w:numPr>
          <w:ilvl w:val="0"/>
          <w:numId w:val="8"/>
        </w:numPr>
        <w:suppressAutoHyphens w:val="0"/>
        <w:jc w:val="both"/>
        <w:rPr>
          <w:rFonts w:ascii="Book Antiqua" w:hAnsi="Book Antiqua"/>
        </w:rPr>
      </w:pPr>
      <w:r w:rsidRPr="002A3FFA">
        <w:rPr>
          <w:rFonts w:ascii="Book Antiqua" w:hAnsi="Book Antiqua"/>
          <w:b/>
        </w:rPr>
        <w:t>accetta quanto segue:</w:t>
      </w:r>
      <w:r w:rsidRPr="009721C0">
        <w:rPr>
          <w:rFonts w:ascii="Book Antiqua" w:hAnsi="Book Antiqua"/>
        </w:rPr>
        <w:t xml:space="preserve"> laddove il bambino non trovi alla fermata alcuna persona autorizzata a prenderlo, verrà trattenuto sullo scuolabus e condotto, al termine del servizio</w:t>
      </w:r>
      <w:r w:rsidR="00DB2C38">
        <w:rPr>
          <w:rFonts w:ascii="Book Antiqua" w:hAnsi="Book Antiqua"/>
        </w:rPr>
        <w:t>,</w:t>
      </w:r>
      <w:r w:rsidRPr="009721C0">
        <w:rPr>
          <w:rFonts w:ascii="Book Antiqua" w:hAnsi="Book Antiqua"/>
        </w:rPr>
        <w:t xml:space="preserve"> presso l’ufficio di Polizia Municipale, o alla Stazione Carabinieri,  dove il genitore dovrà andare a riprenderlo e</w:t>
      </w:r>
      <w:r w:rsidR="00DB2C38">
        <w:rPr>
          <w:rFonts w:ascii="Book Antiqua" w:hAnsi="Book Antiqua"/>
        </w:rPr>
        <w:t>,</w:t>
      </w:r>
      <w:r w:rsidRPr="009721C0">
        <w:rPr>
          <w:rFonts w:ascii="Book Antiqua" w:hAnsi="Book Antiqua"/>
        </w:rPr>
        <w:t xml:space="preserve"> nel caso di ripetizione  di  analogo episodio, il servizio di trasporto per l’alunno potrà essere sospeso per l’intero anno scolastico. </w:t>
      </w:r>
    </w:p>
    <w:p w:rsidR="00DB2C38" w:rsidRDefault="00DB2C38" w:rsidP="00DB2C38">
      <w:pPr>
        <w:jc w:val="both"/>
        <w:rPr>
          <w:rFonts w:ascii="Book Antiqua" w:hAnsi="Book Antiqua"/>
        </w:rPr>
      </w:pPr>
    </w:p>
    <w:p w:rsidR="006D4D66" w:rsidRDefault="00892826" w:rsidP="00DB2C38">
      <w:pPr>
        <w:jc w:val="both"/>
      </w:pPr>
      <w:r>
        <w:rPr>
          <w:rFonts w:ascii="Book Antiqua" w:hAnsi="Book Antiqua"/>
        </w:rPr>
        <w:t>Accumoli</w:t>
      </w:r>
      <w:r w:rsidR="00DB2C38">
        <w:rPr>
          <w:rFonts w:ascii="Book Antiqua" w:hAnsi="Book Antiqua"/>
        </w:rPr>
        <w:t xml:space="preserve"> lì ____/____/________</w:t>
      </w:r>
      <w:r w:rsidR="006D4D66" w:rsidRPr="009721C0">
        <w:rPr>
          <w:rFonts w:ascii="Book Antiqua" w:hAnsi="Book Antiqua"/>
        </w:rPr>
        <w:t xml:space="preserve">              Firma</w:t>
      </w:r>
      <w:r w:rsidR="00DB2C38">
        <w:rPr>
          <w:rFonts w:ascii="Book Antiqua" w:hAnsi="Book Antiqua"/>
        </w:rPr>
        <w:t xml:space="preserve"> ____________________________________________</w:t>
      </w:r>
    </w:p>
    <w:p w:rsidR="006D4D66" w:rsidRDefault="003D5430" w:rsidP="006D4D66">
      <w:pPr>
        <w:spacing w:line="360" w:lineRule="auto"/>
        <w:jc w:val="both"/>
      </w:pPr>
      <w:r w:rsidRPr="003D5430">
        <w:rPr>
          <w:rFonts w:ascii="Book Antiqua" w:hAnsi="Book Antiqua"/>
          <w:noProof/>
          <w:lang w:eastAsia="it-IT"/>
        </w:rPr>
        <w:pict>
          <v:roundrect id="_x0000_s1031" style="position:absolute;left:0;text-align:left;margin-left:2.05pt;margin-top:12.1pt;width:29.95pt;height:33.95pt;z-index:251658752" arcsize="10923f" fillcolor="black" strokecolor="#f2f2f2" strokeweight="3pt">
            <v:shadow on="t" type="perspective" color="#7f7f7f" opacity=".5" offset="1pt" offset2="-1pt"/>
          </v:roundrect>
        </w:pict>
      </w:r>
      <w:r w:rsidRPr="003D5430">
        <w:rPr>
          <w:rFonts w:ascii="Book Antiqua" w:hAnsi="Book Antiqua"/>
          <w:noProof/>
          <w:lang w:eastAsia="it-IT"/>
        </w:rPr>
        <w:pict>
          <v:roundrect id="_x0000_s1027" style="position:absolute;left:0;text-align:left;margin-left:36.6pt;margin-top:12.1pt;width:442.4pt;height:33.95pt;z-index:-251660800" arcsize="10923f" fillcolor="black" strokecolor="#f2f2f2" strokeweight="3pt">
            <v:shadow on="t" type="perspective" color="#7f7f7f" opacity=".5" offset="1pt" offset2="-1pt"/>
          </v:roundrect>
        </w:pict>
      </w:r>
    </w:p>
    <w:p w:rsidR="007A3721" w:rsidRDefault="003D5430" w:rsidP="007A3721">
      <w:pPr>
        <w:pStyle w:val="WW-Testonormale"/>
        <w:tabs>
          <w:tab w:val="left" w:pos="1869"/>
        </w:tabs>
        <w:ind w:firstLine="851"/>
        <w:jc w:val="both"/>
        <w:rPr>
          <w:rFonts w:ascii="Book Antiqua" w:hAnsi="Book Antiqua"/>
          <w:color w:val="FFFFFF"/>
          <w:sz w:val="18"/>
          <w:szCs w:val="18"/>
        </w:rPr>
      </w:pPr>
      <w:r w:rsidRPr="003D5430">
        <w:rPr>
          <w:rFonts w:ascii="Book Antiqua" w:hAnsi="Book Antiqua"/>
          <w:noProof/>
          <w:lang w:eastAsia="it-IT"/>
        </w:rPr>
        <w:pict>
          <v:shape id="_x0000_s1032" type="#_x0000_t136" style="position:absolute;left:0;text-align:left;margin-left:8.3pt;margin-top:1.8pt;width:17.3pt;height:20.1pt;z-index:251659776">
            <v:shadow color="#868686"/>
            <v:textpath style="font-family:&quot;Arial Black&quot;;v-text-kern:t" trim="t" fitpath="t" string="B"/>
          </v:shape>
        </w:pict>
      </w:r>
      <w:r w:rsidR="00DB2C38" w:rsidRPr="009721C0">
        <w:rPr>
          <w:rFonts w:ascii="Book Antiqua" w:hAnsi="Book Antiqua"/>
          <w:sz w:val="16"/>
          <w:szCs w:val="16"/>
        </w:rPr>
        <w:t xml:space="preserve">  </w:t>
      </w:r>
      <w:r w:rsidR="00DB2C38" w:rsidRPr="007A3721">
        <w:rPr>
          <w:rFonts w:ascii="Book Antiqua" w:hAnsi="Book Antiqua"/>
          <w:color w:val="FFFFFF"/>
          <w:sz w:val="18"/>
          <w:szCs w:val="18"/>
        </w:rPr>
        <w:t>Parte riservata ai genitori degli alunni del Secondo ciclo della Scuola Primaria</w:t>
      </w:r>
    </w:p>
    <w:p w:rsidR="00DB2C38" w:rsidRPr="007A3721" w:rsidRDefault="007A3721" w:rsidP="007A3721">
      <w:pPr>
        <w:pStyle w:val="WW-Testonormale"/>
        <w:tabs>
          <w:tab w:val="left" w:pos="1869"/>
        </w:tabs>
        <w:ind w:firstLine="851"/>
        <w:jc w:val="both"/>
        <w:rPr>
          <w:rFonts w:ascii="Book Antiqua" w:hAnsi="Book Antiqua"/>
          <w:color w:val="FFFFFF"/>
          <w:sz w:val="18"/>
          <w:szCs w:val="18"/>
        </w:rPr>
      </w:pPr>
      <w:r w:rsidRPr="007A3721">
        <w:rPr>
          <w:rFonts w:ascii="Book Antiqua" w:hAnsi="Book Antiqua"/>
          <w:b/>
          <w:color w:val="FFFFFF"/>
          <w:sz w:val="18"/>
          <w:szCs w:val="18"/>
        </w:rPr>
        <w:t xml:space="preserve">  </w:t>
      </w:r>
      <w:r w:rsidR="00DB2C38" w:rsidRPr="007A3721">
        <w:rPr>
          <w:rFonts w:ascii="Book Antiqua" w:hAnsi="Book Antiqua"/>
          <w:color w:val="FFFFFF"/>
          <w:sz w:val="18"/>
          <w:szCs w:val="18"/>
        </w:rPr>
        <w:t>e degli studenti della</w:t>
      </w:r>
      <w:r>
        <w:rPr>
          <w:rFonts w:ascii="Book Antiqua" w:hAnsi="Book Antiqua"/>
          <w:color w:val="FFFFFF"/>
          <w:sz w:val="18"/>
          <w:szCs w:val="18"/>
        </w:rPr>
        <w:t xml:space="preserve"> </w:t>
      </w:r>
      <w:r w:rsidR="00DB2C38" w:rsidRPr="007A3721">
        <w:rPr>
          <w:rFonts w:ascii="Book Antiqua" w:hAnsi="Book Antiqua"/>
          <w:color w:val="FFFFFF"/>
          <w:sz w:val="18"/>
          <w:szCs w:val="18"/>
        </w:rPr>
        <w:t xml:space="preserve">Scuola Secondaria di </w:t>
      </w:r>
      <w:proofErr w:type="spellStart"/>
      <w:r w:rsidR="00DB2C38" w:rsidRPr="007A3721">
        <w:rPr>
          <w:rFonts w:ascii="Book Antiqua" w:hAnsi="Book Antiqua"/>
          <w:color w:val="FFFFFF"/>
          <w:sz w:val="18"/>
          <w:szCs w:val="18"/>
        </w:rPr>
        <w:t>I°</w:t>
      </w:r>
      <w:proofErr w:type="spellEnd"/>
      <w:r w:rsidR="00DB2C38" w:rsidRPr="007A3721">
        <w:rPr>
          <w:rFonts w:ascii="Book Antiqua" w:hAnsi="Book Antiqua"/>
          <w:color w:val="FFFFFF"/>
          <w:sz w:val="18"/>
          <w:szCs w:val="18"/>
        </w:rPr>
        <w:t xml:space="preserve"> grado</w:t>
      </w:r>
    </w:p>
    <w:p w:rsidR="00DB2C38" w:rsidRPr="009721C0" w:rsidRDefault="00DB2C38" w:rsidP="00DB2C38">
      <w:pPr>
        <w:jc w:val="both"/>
        <w:rPr>
          <w:rFonts w:ascii="Book Antiqua" w:hAnsi="Book Antiqua"/>
        </w:rPr>
      </w:pPr>
    </w:p>
    <w:p w:rsidR="00DB2C38" w:rsidRDefault="00DB2C38" w:rsidP="007C79D1">
      <w:pPr>
        <w:pStyle w:val="WW-Corpodeltesto3"/>
        <w:numPr>
          <w:ilvl w:val="0"/>
          <w:numId w:val="9"/>
        </w:numPr>
        <w:rPr>
          <w:rFonts w:ascii="Book Antiqua" w:hAnsi="Book Antiqua"/>
        </w:rPr>
      </w:pPr>
      <w:r w:rsidRPr="00DB2C38">
        <w:rPr>
          <w:rFonts w:ascii="Book Antiqua" w:hAnsi="Book Antiqua"/>
          <w:b/>
        </w:rPr>
        <w:tab/>
        <w:t>Di autorizzare il Servizio di Trasporto Scolastico</w:t>
      </w:r>
      <w:r w:rsidRPr="00DB2C38">
        <w:rPr>
          <w:rFonts w:ascii="Book Antiqua" w:hAnsi="Book Antiqua"/>
        </w:rPr>
        <w:t xml:space="preserve"> a prelevare e riportare la/il proprio figlia/o nei punti di raccolta (fermate) assegnati dal Comune di </w:t>
      </w:r>
      <w:r w:rsidR="00892826">
        <w:rPr>
          <w:rFonts w:ascii="Book Antiqua" w:hAnsi="Book Antiqua"/>
        </w:rPr>
        <w:t>Accumoli</w:t>
      </w:r>
      <w:r w:rsidRPr="00DB2C38">
        <w:rPr>
          <w:rFonts w:ascii="Book Antiqua" w:hAnsi="Book Antiqua"/>
        </w:rPr>
        <w:t xml:space="preserve"> ed </w:t>
      </w:r>
      <w:r w:rsidR="002E419D">
        <w:rPr>
          <w:rFonts w:ascii="Book Antiqua" w:hAnsi="Book Antiqua"/>
        </w:rPr>
        <w:t xml:space="preserve">a farlo/a lasciare negli </w:t>
      </w:r>
      <w:r w:rsidRPr="00DB2C38">
        <w:rPr>
          <w:rFonts w:ascii="Book Antiqua" w:hAnsi="Book Antiqua"/>
        </w:rPr>
        <w:t>appositi spazi riservati ai mezzi del trasporto scolastico (</w:t>
      </w:r>
      <w:r w:rsidRPr="00DB2C38">
        <w:rPr>
          <w:rFonts w:ascii="Book Antiqua" w:hAnsi="Book Antiqua"/>
          <w:i/>
        </w:rPr>
        <w:t xml:space="preserve">previsti </w:t>
      </w:r>
      <w:r w:rsidR="002E419D">
        <w:rPr>
          <w:rFonts w:ascii="Book Antiqua" w:hAnsi="Book Antiqua"/>
          <w:i/>
        </w:rPr>
        <w:t xml:space="preserve">dal Comune di </w:t>
      </w:r>
      <w:proofErr w:type="spellStart"/>
      <w:r w:rsidR="002E419D">
        <w:rPr>
          <w:rFonts w:ascii="Book Antiqua" w:hAnsi="Book Antiqua"/>
          <w:i/>
        </w:rPr>
        <w:t>Accumli</w:t>
      </w:r>
      <w:proofErr w:type="spellEnd"/>
      <w:r w:rsidR="002E419D">
        <w:rPr>
          <w:rFonts w:ascii="Book Antiqua" w:hAnsi="Book Antiqua"/>
          <w:i/>
        </w:rPr>
        <w:t xml:space="preserve">) </w:t>
      </w:r>
      <w:r w:rsidRPr="00DB2C38">
        <w:rPr>
          <w:rFonts w:ascii="Book Antiqua" w:hAnsi="Book Antiqua"/>
        </w:rPr>
        <w:t>presso i plessi scolastici.</w:t>
      </w:r>
    </w:p>
    <w:p w:rsidR="002A3FFA" w:rsidRDefault="002A3FFA" w:rsidP="007C79D1">
      <w:pPr>
        <w:pStyle w:val="WW-Corpodeltesto3"/>
        <w:numPr>
          <w:ilvl w:val="0"/>
          <w:numId w:val="9"/>
        </w:numPr>
        <w:rPr>
          <w:rFonts w:ascii="Book Antiqua" w:hAnsi="Book Antiqua"/>
        </w:rPr>
      </w:pPr>
      <w:r w:rsidRPr="002A3FFA">
        <w:rPr>
          <w:rFonts w:ascii="Book Antiqua" w:hAnsi="Book Antiqua"/>
          <w:b/>
        </w:rPr>
        <w:t>Di ritenere</w:t>
      </w:r>
      <w:r>
        <w:rPr>
          <w:rFonts w:ascii="Book Antiqua" w:hAnsi="Book Antiqua"/>
        </w:rPr>
        <w:t xml:space="preserve"> la/il propria/o figlia/o idonea/o a percorrere autonomamente il percorso fermata/abitazione e viceversa.</w:t>
      </w:r>
    </w:p>
    <w:p w:rsidR="002A3FFA" w:rsidRDefault="002A3FFA" w:rsidP="007C79D1">
      <w:pPr>
        <w:pStyle w:val="WW-Corpodeltesto3"/>
        <w:numPr>
          <w:ilvl w:val="0"/>
          <w:numId w:val="9"/>
        </w:numPr>
        <w:rPr>
          <w:rFonts w:ascii="Book Antiqua" w:hAnsi="Book Antiqua"/>
        </w:rPr>
      </w:pPr>
      <w:r w:rsidRPr="002A3FFA">
        <w:rPr>
          <w:rFonts w:ascii="Book Antiqua" w:hAnsi="Book Antiqua"/>
          <w:b/>
        </w:rPr>
        <w:t>Di autorizzare l'amministrazione comunale e l'autista scuolabus</w:t>
      </w:r>
      <w:r w:rsidRPr="002A3FFA">
        <w:rPr>
          <w:rFonts w:ascii="Book Antiqua" w:hAnsi="Book Antiqua"/>
        </w:rPr>
        <w:t xml:space="preserve"> a lasciare la/il propria/o figlia/o alla fermata prestabilita, ove la/lo stessa/o è prelevata/o o lasciata/o, la/il quale provvederà autonomamente a ritornare a casa e, al tal fine, solleva l'amministrazione comunale e l'autista scuolabus da ogni e qualsiasi responsabilità civile, amministrativa e penale che potrebbero derivarne per eventuali eventi occorsi al__ bambina/o durante il percorso che effettuerà dalla fermata dello scuolabus a casa e viceversa</w:t>
      </w:r>
      <w:r w:rsidR="00D07CD9">
        <w:rPr>
          <w:rFonts w:ascii="Book Antiqua" w:hAnsi="Book Antiqua"/>
        </w:rPr>
        <w:t>, come meglio in seguito specificato</w:t>
      </w:r>
    </w:p>
    <w:p w:rsidR="002A3FFA" w:rsidRPr="002A3FFA" w:rsidRDefault="002A3FFA" w:rsidP="007C79D1">
      <w:pPr>
        <w:pStyle w:val="WW-Corpodeltesto3"/>
        <w:numPr>
          <w:ilvl w:val="0"/>
          <w:numId w:val="9"/>
        </w:numPr>
        <w:rPr>
          <w:rFonts w:ascii="Book Antiqua" w:hAnsi="Book Antiqua"/>
        </w:rPr>
      </w:pPr>
      <w:r w:rsidRPr="007C79D1">
        <w:rPr>
          <w:rFonts w:ascii="Book Antiqua" w:hAnsi="Book Antiqua"/>
          <w:b/>
        </w:rPr>
        <w:t>Di assumere a proprio carico</w:t>
      </w:r>
      <w:r>
        <w:rPr>
          <w:rFonts w:ascii="Book Antiqua" w:hAnsi="Book Antiqua"/>
        </w:rPr>
        <w:t xml:space="preserve"> </w:t>
      </w:r>
      <w:r w:rsidRPr="007C79D1">
        <w:rPr>
          <w:rFonts w:ascii="Book Antiqua" w:hAnsi="Book Antiqua"/>
          <w:b/>
        </w:rPr>
        <w:t xml:space="preserve">tutte le responsabilità </w:t>
      </w:r>
      <w:r>
        <w:rPr>
          <w:rFonts w:ascii="Book Antiqua" w:hAnsi="Book Antiqua"/>
        </w:rPr>
        <w:t xml:space="preserve">derivanti dall’autorizzazione di cui ai </w:t>
      </w:r>
      <w:r w:rsidR="00D07CD9">
        <w:rPr>
          <w:rFonts w:ascii="Book Antiqua" w:hAnsi="Book Antiqua"/>
        </w:rPr>
        <w:t>precedenti punti</w:t>
      </w:r>
      <w:r>
        <w:rPr>
          <w:rFonts w:ascii="Book Antiqua" w:hAnsi="Book Antiqua"/>
        </w:rPr>
        <w:t xml:space="preserve"> indi</w:t>
      </w:r>
      <w:r w:rsidR="00D07CD9">
        <w:rPr>
          <w:rFonts w:ascii="Book Antiqua" w:hAnsi="Book Antiqua"/>
        </w:rPr>
        <w:t>cati.</w:t>
      </w:r>
    </w:p>
    <w:p w:rsidR="00DB2C38" w:rsidRDefault="00DB2C38" w:rsidP="00DB2C38">
      <w:pPr>
        <w:jc w:val="both"/>
        <w:rPr>
          <w:rFonts w:ascii="Book Antiqua" w:hAnsi="Book Antiqua"/>
        </w:rPr>
      </w:pPr>
    </w:p>
    <w:p w:rsidR="00E55B97" w:rsidRDefault="00E55B97" w:rsidP="00DB2C38">
      <w:pPr>
        <w:jc w:val="both"/>
        <w:rPr>
          <w:rFonts w:ascii="Book Antiqua" w:hAnsi="Book Antiqua"/>
        </w:rPr>
      </w:pPr>
    </w:p>
    <w:p w:rsidR="00DB2C38" w:rsidRDefault="00892826" w:rsidP="00DB2C38">
      <w:pPr>
        <w:jc w:val="both"/>
      </w:pPr>
      <w:r>
        <w:rPr>
          <w:rFonts w:ascii="Book Antiqua" w:hAnsi="Book Antiqua"/>
        </w:rPr>
        <w:t>Accumoli</w:t>
      </w:r>
      <w:r w:rsidR="00DB2C38">
        <w:rPr>
          <w:rFonts w:ascii="Book Antiqua" w:hAnsi="Book Antiqua"/>
        </w:rPr>
        <w:t xml:space="preserve"> lì ____/____/________</w:t>
      </w:r>
      <w:r w:rsidR="00DB2C38" w:rsidRPr="009721C0">
        <w:rPr>
          <w:rFonts w:ascii="Book Antiqua" w:hAnsi="Book Antiqua"/>
        </w:rPr>
        <w:t xml:space="preserve">              Firma</w:t>
      </w:r>
      <w:r w:rsidR="00DB2C38">
        <w:rPr>
          <w:rFonts w:ascii="Book Antiqua" w:hAnsi="Book Antiqua"/>
        </w:rPr>
        <w:t xml:space="preserve"> ____________________________________________</w:t>
      </w:r>
    </w:p>
    <w:p w:rsidR="003D0E6B" w:rsidRDefault="003D0E6B" w:rsidP="003D0E6B">
      <w:pPr>
        <w:pStyle w:val="WW-Testonormale"/>
        <w:tabs>
          <w:tab w:val="left" w:pos="3261"/>
        </w:tabs>
        <w:jc w:val="both"/>
        <w:rPr>
          <w:rFonts w:ascii="Book Antiqua" w:hAnsi="Book Antiqua"/>
          <w:b/>
        </w:rPr>
      </w:pPr>
    </w:p>
    <w:p w:rsidR="002C37CF" w:rsidRDefault="002C37CF" w:rsidP="003D0E6B">
      <w:pPr>
        <w:pStyle w:val="WW-Testonormale"/>
        <w:tabs>
          <w:tab w:val="left" w:pos="3261"/>
        </w:tabs>
        <w:jc w:val="both"/>
        <w:rPr>
          <w:rFonts w:ascii="Book Antiqua" w:hAnsi="Book Antiqua"/>
          <w:b/>
        </w:rPr>
      </w:pPr>
    </w:p>
    <w:p w:rsidR="002C37CF" w:rsidRDefault="002C37CF" w:rsidP="003D0E6B">
      <w:pPr>
        <w:pStyle w:val="WW-Testonormale"/>
        <w:tabs>
          <w:tab w:val="left" w:pos="3261"/>
        </w:tabs>
        <w:jc w:val="both"/>
        <w:rPr>
          <w:rFonts w:ascii="Book Antiqua" w:hAnsi="Book Antiqua"/>
          <w:b/>
        </w:rPr>
      </w:pPr>
    </w:p>
    <w:p w:rsidR="00D55759" w:rsidRPr="00404D29" w:rsidRDefault="00D55759" w:rsidP="003D0E6B">
      <w:pPr>
        <w:pStyle w:val="WW-Testonormale"/>
        <w:tabs>
          <w:tab w:val="left" w:pos="3261"/>
        </w:tabs>
        <w:jc w:val="both"/>
        <w:rPr>
          <w:rFonts w:ascii="Book Antiqua" w:hAnsi="Book Antiqua"/>
          <w:b/>
        </w:rPr>
      </w:pPr>
    </w:p>
    <w:p w:rsidR="00B17C7D" w:rsidRPr="00624ED0" w:rsidRDefault="007A418B" w:rsidP="003D0E6B">
      <w:pPr>
        <w:autoSpaceDE w:val="0"/>
        <w:jc w:val="center"/>
        <w:rPr>
          <w:rFonts w:ascii="Book Antiqua" w:hAnsi="Book Antiqua"/>
          <w:b/>
          <w:sz w:val="16"/>
          <w:szCs w:val="16"/>
          <w:u w:val="single"/>
        </w:rPr>
      </w:pPr>
      <w:r w:rsidRPr="00624ED0">
        <w:rPr>
          <w:rFonts w:ascii="Book Antiqua" w:hAnsi="Book Antiqua"/>
          <w:b/>
          <w:sz w:val="16"/>
          <w:szCs w:val="16"/>
          <w:u w:val="single"/>
        </w:rPr>
        <w:t>Informativa sull’uso dei dati personali</w:t>
      </w:r>
    </w:p>
    <w:p w:rsidR="003D0E6B" w:rsidRPr="00624ED0" w:rsidRDefault="003D0E6B" w:rsidP="003D0E6B">
      <w:pPr>
        <w:autoSpaceDE w:val="0"/>
        <w:jc w:val="center"/>
        <w:rPr>
          <w:rFonts w:ascii="Book Antiqua" w:hAnsi="Book Antiqua"/>
          <w:b/>
          <w:sz w:val="10"/>
          <w:szCs w:val="10"/>
          <w:u w:val="single"/>
        </w:rPr>
      </w:pPr>
    </w:p>
    <w:p w:rsidR="00B17C7D" w:rsidRPr="00624ED0" w:rsidRDefault="00B17C7D" w:rsidP="00030259">
      <w:pPr>
        <w:autoSpaceDE w:val="0"/>
        <w:jc w:val="both"/>
        <w:rPr>
          <w:rFonts w:ascii="Book Antiqua" w:hAnsi="Book Antiqua"/>
          <w:sz w:val="14"/>
          <w:szCs w:val="14"/>
        </w:rPr>
      </w:pPr>
      <w:r w:rsidRPr="00624ED0">
        <w:rPr>
          <w:rFonts w:ascii="Book Antiqua" w:hAnsi="Book Antiqua"/>
          <w:sz w:val="14"/>
          <w:szCs w:val="14"/>
        </w:rPr>
        <w:t>Articolo 13 del Decreto Legislativo 30 giugno 2003 n. 196 – “Codice in materia di protezione dei dati personali”</w:t>
      </w:r>
      <w:r w:rsidR="003D0E6B" w:rsidRPr="00624ED0">
        <w:rPr>
          <w:rFonts w:ascii="Book Antiqua" w:hAnsi="Book Antiqua"/>
          <w:sz w:val="14"/>
          <w:szCs w:val="14"/>
        </w:rPr>
        <w:t>.</w:t>
      </w:r>
    </w:p>
    <w:p w:rsidR="00D55759" w:rsidRDefault="00B17C7D" w:rsidP="00030259">
      <w:pPr>
        <w:autoSpaceDE w:val="0"/>
        <w:jc w:val="both"/>
        <w:rPr>
          <w:rFonts w:ascii="Book Antiqua" w:hAnsi="Book Antiqua"/>
          <w:sz w:val="14"/>
          <w:szCs w:val="14"/>
        </w:rPr>
      </w:pPr>
      <w:r w:rsidRPr="00624ED0">
        <w:rPr>
          <w:rFonts w:ascii="Book Antiqua" w:hAnsi="Book Antiqua"/>
          <w:sz w:val="14"/>
          <w:szCs w:val="14"/>
        </w:rPr>
        <w:t xml:space="preserve">La informiamo che, i dati personali richiesti nel presente modulo, da Lei forniti, saranno trattati unicamente per i procedimenti amministrativi in corso e per i controlli previsti dalla Legge, sia in forma elettronica che cartacea. Le informazioni fornite potranno essere utilizzate e comunicate ad Enti e/o soggetti </w:t>
      </w:r>
      <w:r w:rsidR="00624ED0">
        <w:rPr>
          <w:rFonts w:ascii="Book Antiqua" w:hAnsi="Book Antiqua"/>
          <w:sz w:val="14"/>
          <w:szCs w:val="14"/>
        </w:rPr>
        <w:t>terzi</w:t>
      </w:r>
      <w:r w:rsidRPr="00624ED0">
        <w:rPr>
          <w:rFonts w:ascii="Book Antiqua" w:hAnsi="Book Antiqua"/>
          <w:sz w:val="14"/>
          <w:szCs w:val="14"/>
        </w:rPr>
        <w:t xml:space="preserve"> nei limiti previsti da norme di Legge o regolamenti, o quando ciò risulti necessario per lo svolgimento delle funzioni istituzionali. I diritti dell’interessato in relazione al trattamento dei dati personali sono quelli indicati nell’art. 7 del decreto sopra citato. Il titolare del trattamento dei dati personali è il Comune di </w:t>
      </w:r>
      <w:r w:rsidR="00892826">
        <w:rPr>
          <w:rFonts w:ascii="Book Antiqua" w:hAnsi="Book Antiqua"/>
          <w:sz w:val="14"/>
          <w:szCs w:val="14"/>
        </w:rPr>
        <w:t>Accumoli</w:t>
      </w:r>
      <w:r w:rsidR="007A418B" w:rsidRPr="00624ED0">
        <w:rPr>
          <w:rFonts w:ascii="Book Antiqua" w:hAnsi="Book Antiqua"/>
          <w:sz w:val="14"/>
          <w:szCs w:val="14"/>
        </w:rPr>
        <w:t xml:space="preserve"> (RI)</w:t>
      </w:r>
      <w:r w:rsidRPr="00624ED0">
        <w:rPr>
          <w:rFonts w:ascii="Book Antiqua" w:hAnsi="Book Antiqua"/>
          <w:sz w:val="14"/>
          <w:szCs w:val="14"/>
        </w:rPr>
        <w:t>.</w:t>
      </w:r>
    </w:p>
    <w:p w:rsidR="002C37CF" w:rsidRPr="002C37CF" w:rsidRDefault="002C37CF" w:rsidP="002C37CF">
      <w:pPr>
        <w:pStyle w:val="Standard"/>
        <w:spacing w:after="0" w:line="360" w:lineRule="auto"/>
        <w:jc w:val="center"/>
        <w:rPr>
          <w:rFonts w:ascii="Book Antiqua" w:hAnsi="Book Antiqua" w:cs="Verdana"/>
          <w:b/>
          <w:sz w:val="16"/>
          <w:szCs w:val="16"/>
          <w:u w:val="single"/>
        </w:rPr>
      </w:pPr>
      <w:r w:rsidRPr="002C37CF">
        <w:rPr>
          <w:rFonts w:ascii="Book Antiqua" w:hAnsi="Book Antiqua" w:cs="Verdana"/>
          <w:b/>
          <w:sz w:val="16"/>
          <w:szCs w:val="16"/>
          <w:u w:val="single"/>
        </w:rPr>
        <w:t>Esonero dalle responsabilità</w:t>
      </w:r>
    </w:p>
    <w:p w:rsidR="002C37CF" w:rsidRDefault="002C37CF" w:rsidP="00892826">
      <w:pPr>
        <w:pStyle w:val="Standard"/>
        <w:spacing w:after="0" w:line="240" w:lineRule="auto"/>
        <w:jc w:val="both"/>
        <w:rPr>
          <w:rFonts w:ascii="Book Antiqua" w:hAnsi="Book Antiqua" w:cs="Verdana"/>
          <w:sz w:val="14"/>
          <w:szCs w:val="14"/>
        </w:rPr>
      </w:pPr>
      <w:r w:rsidRPr="002C37CF">
        <w:rPr>
          <w:rFonts w:ascii="Book Antiqua" w:hAnsi="Book Antiqua" w:cs="Verdana"/>
          <w:sz w:val="14"/>
          <w:szCs w:val="14"/>
        </w:rPr>
        <w:t>Il sottoscritto</w:t>
      </w:r>
      <w:r>
        <w:rPr>
          <w:rFonts w:ascii="Book Antiqua" w:hAnsi="Book Antiqua" w:cs="Verdana"/>
          <w:sz w:val="14"/>
          <w:szCs w:val="14"/>
        </w:rPr>
        <w:t xml:space="preserve"> </w:t>
      </w:r>
      <w:r>
        <w:rPr>
          <w:rFonts w:ascii="Book Antiqua" w:hAnsi="Book Antiqua"/>
        </w:rPr>
        <w:t>________________________________</w:t>
      </w:r>
      <w:r w:rsidRPr="002C37CF">
        <w:rPr>
          <w:rFonts w:ascii="Book Antiqua" w:hAnsi="Book Antiqua" w:cs="Verdana"/>
          <w:sz w:val="14"/>
          <w:szCs w:val="14"/>
        </w:rPr>
        <w:t xml:space="preserve"> in qualità di</w:t>
      </w:r>
      <w:r w:rsidR="00D07CD9">
        <w:rPr>
          <w:rFonts w:ascii="Book Antiqua" w:hAnsi="Book Antiqua" w:cs="Verdana"/>
          <w:sz w:val="14"/>
          <w:szCs w:val="14"/>
        </w:rPr>
        <w:t xml:space="preserve"> maggiore di età utente del servizio o</w:t>
      </w:r>
      <w:r w:rsidRPr="002C37CF">
        <w:rPr>
          <w:rFonts w:ascii="Book Antiqua" w:hAnsi="Book Antiqua" w:cs="Verdana"/>
          <w:sz w:val="14"/>
          <w:szCs w:val="14"/>
        </w:rPr>
        <w:t xml:space="preserve"> padre/madre/esercente la potestà genitoriale e la sottoscritta in qualità di padre/madre/esercente la potestà genitoriale del minore</w:t>
      </w:r>
      <w:r>
        <w:rPr>
          <w:rFonts w:ascii="Book Antiqua" w:hAnsi="Book Antiqua" w:cs="Verdana"/>
          <w:sz w:val="14"/>
          <w:szCs w:val="14"/>
        </w:rPr>
        <w:t xml:space="preserve"> </w:t>
      </w:r>
      <w:r>
        <w:rPr>
          <w:rFonts w:ascii="Book Antiqua" w:hAnsi="Book Antiqua"/>
        </w:rPr>
        <w:t>___________________________________</w:t>
      </w:r>
      <w:r>
        <w:rPr>
          <w:rFonts w:ascii="Book Antiqua" w:hAnsi="Book Antiqua" w:cs="Verdana"/>
          <w:sz w:val="14"/>
          <w:szCs w:val="14"/>
        </w:rPr>
        <w:t xml:space="preserve"> </w:t>
      </w:r>
      <w:r w:rsidRPr="002C37CF">
        <w:rPr>
          <w:rFonts w:ascii="Book Antiqua" w:hAnsi="Book Antiqua" w:cs="Verdana"/>
          <w:sz w:val="14"/>
          <w:szCs w:val="14"/>
        </w:rPr>
        <w:t xml:space="preserve">con la presente autorizza il trasporto del minore predetto operato da parte del personale dipendente del Comune di Accumoli o da terzi soggetti incaricati dall’Amministrazione, assumendosi ogni responsabilità </w:t>
      </w:r>
      <w:r w:rsidR="00D07CD9">
        <w:rPr>
          <w:rFonts w:ascii="Book Antiqua" w:hAnsi="Book Antiqua" w:cs="Verdana"/>
          <w:sz w:val="14"/>
          <w:szCs w:val="14"/>
        </w:rPr>
        <w:t>penale e civile scaturente e connessa, anche indirettamente, dal servizio di trasporto in oggetto. In particolare i sottoscritti si assumono</w:t>
      </w:r>
      <w:r w:rsidR="00D07CD9" w:rsidRPr="002C37CF">
        <w:rPr>
          <w:rFonts w:ascii="Book Antiqua" w:hAnsi="Book Antiqua" w:cs="Verdana"/>
          <w:sz w:val="14"/>
          <w:szCs w:val="14"/>
        </w:rPr>
        <w:t xml:space="preserve"> ogni responsabilità </w:t>
      </w:r>
      <w:r w:rsidRPr="002C37CF">
        <w:rPr>
          <w:rFonts w:ascii="Book Antiqua" w:hAnsi="Book Antiqua" w:cs="Verdana"/>
          <w:sz w:val="14"/>
          <w:szCs w:val="14"/>
        </w:rPr>
        <w:t>per</w:t>
      </w:r>
      <w:r w:rsidR="00D07CD9">
        <w:rPr>
          <w:rFonts w:ascii="Book Antiqua" w:hAnsi="Book Antiqua" w:cs="Verdana"/>
          <w:sz w:val="14"/>
          <w:szCs w:val="14"/>
        </w:rPr>
        <w:t xml:space="preserve"> danni cagionati</w:t>
      </w:r>
      <w:r w:rsidR="00D07CD9" w:rsidRPr="002C37CF">
        <w:rPr>
          <w:rFonts w:ascii="Book Antiqua" w:hAnsi="Book Antiqua" w:cs="Verdana"/>
          <w:sz w:val="14"/>
          <w:szCs w:val="14"/>
        </w:rPr>
        <w:t xml:space="preserve"> a sé stessi, a terzi o a cose, </w:t>
      </w:r>
      <w:r w:rsidR="00D07CD9">
        <w:rPr>
          <w:rFonts w:ascii="Book Antiqua" w:hAnsi="Book Antiqua" w:cs="Verdana"/>
          <w:sz w:val="14"/>
          <w:szCs w:val="14"/>
        </w:rPr>
        <w:t xml:space="preserve">derivanti da </w:t>
      </w:r>
      <w:r w:rsidRPr="002C37CF">
        <w:rPr>
          <w:rFonts w:ascii="Book Antiqua" w:hAnsi="Book Antiqua" w:cs="Verdana"/>
          <w:sz w:val="14"/>
          <w:szCs w:val="14"/>
        </w:rPr>
        <w:t xml:space="preserve"> azioni o omissioni comm</w:t>
      </w:r>
      <w:r w:rsidR="00D07CD9">
        <w:rPr>
          <w:rFonts w:ascii="Book Antiqua" w:hAnsi="Book Antiqua" w:cs="Verdana"/>
          <w:sz w:val="14"/>
          <w:szCs w:val="14"/>
        </w:rPr>
        <w:t>esse dai trasportati</w:t>
      </w:r>
      <w:r w:rsidR="00FD46F1">
        <w:rPr>
          <w:rFonts w:ascii="Book Antiqua" w:hAnsi="Book Antiqua" w:cs="Verdana"/>
          <w:sz w:val="14"/>
          <w:szCs w:val="14"/>
        </w:rPr>
        <w:t xml:space="preserve"> o da terzi soggetti,</w:t>
      </w:r>
      <w:r w:rsidR="00D07CD9">
        <w:rPr>
          <w:rFonts w:ascii="Book Antiqua" w:hAnsi="Book Antiqua" w:cs="Verdana"/>
          <w:sz w:val="14"/>
          <w:szCs w:val="14"/>
        </w:rPr>
        <w:t xml:space="preserve"> </w:t>
      </w:r>
      <w:r w:rsidRPr="002C37CF">
        <w:rPr>
          <w:rFonts w:ascii="Book Antiqua" w:hAnsi="Book Antiqua" w:cs="Verdana"/>
          <w:sz w:val="14"/>
          <w:szCs w:val="14"/>
        </w:rPr>
        <w:t>in relazione ai quali dichiarano di manlevare e/o tenere indenne l’amministrazione stessa e i conducenti dei veicoli adibiti a mezzo di trasporto.</w:t>
      </w:r>
      <w:r>
        <w:rPr>
          <w:rFonts w:ascii="Book Antiqua" w:hAnsi="Book Antiqua" w:cs="Verdana"/>
          <w:sz w:val="14"/>
          <w:szCs w:val="14"/>
        </w:rPr>
        <w:t xml:space="preserve"> </w:t>
      </w:r>
      <w:r w:rsidRPr="002C37CF">
        <w:rPr>
          <w:rFonts w:ascii="Book Antiqua" w:hAnsi="Book Antiqua" w:cs="Verdana"/>
          <w:sz w:val="14"/>
          <w:szCs w:val="14"/>
        </w:rPr>
        <w:t xml:space="preserve">Dichiarano altresì di sollevare e tenere indenne il Comune di Accumoli e i conducenti dei veicoli adibiti a mezzo di trasporto da ogni responsabilità inerente la custodia di qualsivoglia bene di proprietà o nella disponibilità dei trasportati e il cui (a titolo esemplificativo e non </w:t>
      </w:r>
      <w:r w:rsidR="00FD46F1">
        <w:rPr>
          <w:rFonts w:ascii="Book Antiqua" w:hAnsi="Book Antiqua" w:cs="Verdana"/>
          <w:sz w:val="14"/>
          <w:szCs w:val="14"/>
        </w:rPr>
        <w:t>esaustivo) danneggiamento o smarrimento</w:t>
      </w:r>
      <w:r w:rsidRPr="002C37CF">
        <w:rPr>
          <w:rFonts w:ascii="Book Antiqua" w:hAnsi="Book Antiqua" w:cs="Verdana"/>
          <w:sz w:val="14"/>
          <w:szCs w:val="14"/>
        </w:rPr>
        <w:t xml:space="preserve"> resta nella esclusiva responsabilità dei trasportati o di coloro che su di essi esercitano la responsabilità genitoriale.</w:t>
      </w:r>
      <w:r>
        <w:rPr>
          <w:rFonts w:ascii="Book Antiqua" w:hAnsi="Book Antiqua" w:cs="Verdana"/>
          <w:sz w:val="14"/>
          <w:szCs w:val="14"/>
        </w:rPr>
        <w:t xml:space="preserve"> </w:t>
      </w:r>
      <w:r w:rsidRPr="002C37CF">
        <w:rPr>
          <w:rFonts w:ascii="Book Antiqua" w:hAnsi="Book Antiqua" w:cs="Verdana"/>
          <w:sz w:val="14"/>
          <w:szCs w:val="14"/>
        </w:rPr>
        <w:t xml:space="preserve">Il Comune di Accumoli non potrà in nessun modo essere ritenuto responsabile per i danni arrecati ai trasportati </w:t>
      </w:r>
      <w:r w:rsidR="00FD46F1">
        <w:rPr>
          <w:rFonts w:ascii="Book Antiqua" w:hAnsi="Book Antiqua" w:cs="Verdana"/>
          <w:sz w:val="14"/>
          <w:szCs w:val="14"/>
        </w:rPr>
        <w:t xml:space="preserve">o ai beni in loro custodia </w:t>
      </w:r>
      <w:r w:rsidRPr="002C37CF">
        <w:rPr>
          <w:rFonts w:ascii="Book Antiqua" w:hAnsi="Book Antiqua" w:cs="Verdana"/>
          <w:sz w:val="14"/>
          <w:szCs w:val="14"/>
        </w:rPr>
        <w:t>da azioni o omissioni cagionate da terzi e dal conducente a</w:t>
      </w:r>
      <w:r w:rsidR="00FD46F1">
        <w:rPr>
          <w:rFonts w:ascii="Book Antiqua" w:hAnsi="Book Antiqua" w:cs="Verdana"/>
          <w:sz w:val="14"/>
          <w:szCs w:val="14"/>
        </w:rPr>
        <w:t>nche a</w:t>
      </w:r>
      <w:r w:rsidRPr="002C37CF">
        <w:rPr>
          <w:rFonts w:ascii="Book Antiqua" w:hAnsi="Book Antiqua" w:cs="Verdana"/>
          <w:sz w:val="14"/>
          <w:szCs w:val="14"/>
        </w:rPr>
        <w:t xml:space="preserve"> seguito della circolazione stradale.</w:t>
      </w:r>
      <w:r w:rsidR="00892826">
        <w:rPr>
          <w:rFonts w:ascii="Book Antiqua" w:hAnsi="Book Antiqua" w:cs="Verdana"/>
          <w:sz w:val="14"/>
          <w:szCs w:val="14"/>
        </w:rPr>
        <w:t xml:space="preserve"> </w:t>
      </w:r>
      <w:r w:rsidRPr="002C37CF">
        <w:rPr>
          <w:rFonts w:ascii="Book Antiqua" w:hAnsi="Book Antiqua" w:cs="Verdana"/>
          <w:sz w:val="14"/>
          <w:szCs w:val="14"/>
        </w:rPr>
        <w:t>Autorizzano infine il Comune a omettere il servizio di accompagnamento</w:t>
      </w:r>
      <w:r w:rsidR="00FD46F1">
        <w:rPr>
          <w:rFonts w:ascii="Book Antiqua" w:hAnsi="Book Antiqua" w:cs="Verdana"/>
          <w:sz w:val="14"/>
          <w:szCs w:val="14"/>
        </w:rPr>
        <w:t xml:space="preserve"> degli alunni</w:t>
      </w:r>
      <w:r w:rsidRPr="002C37CF">
        <w:rPr>
          <w:rFonts w:ascii="Book Antiqua" w:hAnsi="Book Antiqua" w:cs="Verdana"/>
          <w:sz w:val="14"/>
          <w:szCs w:val="14"/>
        </w:rPr>
        <w:t xml:space="preserve"> sul veicolo adibito a trasporto, sollevando l’Amministrazione comunale e i conducenti dei veicoli adibiti a mezzo di trasporto da ogni danno, anche come sopra individuato, derivato ai trasportati o a terzi (in relazione ai quali si dichiara che l’amministrazione e i conducenti sono manlevati e tenuti indenni) nel percorso casa – mezzo di trasporto, salita a bordo, tragitto a bordo,  discesa, tragitto autobus – luogo di destinazione.</w:t>
      </w:r>
    </w:p>
    <w:p w:rsidR="002C37CF" w:rsidRPr="00CE41BA" w:rsidRDefault="00892826" w:rsidP="002C37CF">
      <w:pPr>
        <w:jc w:val="both"/>
        <w:rPr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Accumoli</w:t>
      </w:r>
      <w:r w:rsidR="002C37CF" w:rsidRPr="00CE41BA">
        <w:rPr>
          <w:rFonts w:ascii="Book Antiqua" w:hAnsi="Book Antiqua"/>
          <w:sz w:val="18"/>
          <w:szCs w:val="18"/>
        </w:rPr>
        <w:t xml:space="preserve"> lì ____/____/________          </w:t>
      </w:r>
      <w:r w:rsidR="00CE41BA">
        <w:rPr>
          <w:rFonts w:ascii="Book Antiqua" w:hAnsi="Book Antiqua"/>
          <w:sz w:val="18"/>
          <w:szCs w:val="18"/>
        </w:rPr>
        <w:tab/>
      </w:r>
      <w:r w:rsidR="002C37CF" w:rsidRPr="00CE41BA">
        <w:rPr>
          <w:rFonts w:ascii="Book Antiqua" w:hAnsi="Book Antiqua"/>
          <w:sz w:val="18"/>
          <w:szCs w:val="18"/>
        </w:rPr>
        <w:tab/>
        <w:t xml:space="preserve">    Firma ____________________________________________</w:t>
      </w:r>
    </w:p>
    <w:p w:rsidR="002C37CF" w:rsidRPr="002C37CF" w:rsidRDefault="002C37CF" w:rsidP="002C37CF">
      <w:pPr>
        <w:pStyle w:val="Standard"/>
        <w:spacing w:after="0" w:line="360" w:lineRule="auto"/>
        <w:jc w:val="both"/>
        <w:rPr>
          <w:rFonts w:ascii="Book Antiqua" w:hAnsi="Book Antiqua" w:cs="Verdana"/>
          <w:sz w:val="14"/>
          <w:szCs w:val="14"/>
        </w:rPr>
      </w:pPr>
    </w:p>
    <w:p w:rsidR="002C37CF" w:rsidRPr="00624ED0" w:rsidRDefault="002C37CF" w:rsidP="00030259">
      <w:pPr>
        <w:autoSpaceDE w:val="0"/>
        <w:jc w:val="both"/>
        <w:rPr>
          <w:rFonts w:ascii="Book Antiqua" w:hAnsi="Book Antiqua"/>
          <w:sz w:val="14"/>
          <w:szCs w:val="14"/>
        </w:rPr>
      </w:pPr>
    </w:p>
    <w:p w:rsidR="00B17C7D" w:rsidRDefault="00B17C7D" w:rsidP="00624ED0">
      <w:pPr>
        <w:autoSpaceDE w:val="0"/>
        <w:jc w:val="center"/>
        <w:rPr>
          <w:rFonts w:ascii="Book Antiqua" w:hAnsi="Book Antiqua"/>
          <w:b/>
          <w:sz w:val="18"/>
          <w:szCs w:val="18"/>
          <w:u w:val="single"/>
        </w:rPr>
      </w:pPr>
      <w:r w:rsidRPr="007A418B">
        <w:rPr>
          <w:rFonts w:ascii="Book Antiqua" w:hAnsi="Book Antiqua"/>
          <w:b/>
          <w:sz w:val="18"/>
          <w:szCs w:val="18"/>
          <w:u w:val="single"/>
        </w:rPr>
        <w:t>Consenso</w:t>
      </w:r>
    </w:p>
    <w:p w:rsidR="00D55759" w:rsidRPr="00D55759" w:rsidRDefault="00D55759" w:rsidP="003D0E6B">
      <w:pPr>
        <w:autoSpaceDE w:val="0"/>
        <w:jc w:val="center"/>
        <w:rPr>
          <w:rFonts w:ascii="Book Antiqua" w:hAnsi="Book Antiqua"/>
          <w:b/>
          <w:sz w:val="10"/>
          <w:szCs w:val="10"/>
          <w:u w:val="single"/>
        </w:rPr>
      </w:pPr>
    </w:p>
    <w:p w:rsidR="00B17C7D" w:rsidRPr="00624ED0" w:rsidRDefault="00B17C7D" w:rsidP="003D0E6B">
      <w:pPr>
        <w:autoSpaceDE w:val="0"/>
        <w:jc w:val="both"/>
        <w:rPr>
          <w:rFonts w:ascii="Book Antiqua" w:hAnsi="Book Antiqua"/>
          <w:sz w:val="14"/>
          <w:szCs w:val="14"/>
        </w:rPr>
      </w:pPr>
      <w:r w:rsidRPr="00624ED0">
        <w:rPr>
          <w:rFonts w:ascii="Book Antiqua" w:hAnsi="Book Antiqua"/>
          <w:sz w:val="14"/>
          <w:szCs w:val="14"/>
        </w:rPr>
        <w:t>Il sottoscritto dichiara di possedere i requisit</w:t>
      </w:r>
      <w:r w:rsidR="00800A7A">
        <w:rPr>
          <w:rFonts w:ascii="Book Antiqua" w:hAnsi="Book Antiqua"/>
          <w:sz w:val="14"/>
          <w:szCs w:val="14"/>
        </w:rPr>
        <w:t>i di Legge in materia di responsabilità</w:t>
      </w:r>
      <w:r w:rsidRPr="00624ED0">
        <w:rPr>
          <w:rFonts w:ascii="Book Antiqua" w:hAnsi="Book Antiqua"/>
          <w:sz w:val="14"/>
          <w:szCs w:val="14"/>
        </w:rPr>
        <w:t xml:space="preserve"> genitoriale</w:t>
      </w:r>
      <w:r w:rsidR="00800A7A">
        <w:rPr>
          <w:rFonts w:ascii="Book Antiqua" w:hAnsi="Book Antiqua"/>
          <w:sz w:val="14"/>
          <w:szCs w:val="14"/>
        </w:rPr>
        <w:t>/tutorato/curatela</w:t>
      </w:r>
      <w:r w:rsidRPr="00624ED0">
        <w:rPr>
          <w:rFonts w:ascii="Book Antiqua" w:hAnsi="Book Antiqua"/>
          <w:sz w:val="14"/>
          <w:szCs w:val="14"/>
        </w:rPr>
        <w:t>. Con la firma apposta in calce alla presente, sottoscrive quanto sopra dichiarato, ed attesta inoltre il proprio libero consenso al trattamento dei dati per le finalità e con le modalità sopra indicate.</w:t>
      </w:r>
    </w:p>
    <w:p w:rsidR="00D55759" w:rsidRPr="0017194B" w:rsidRDefault="00D55759" w:rsidP="003D0E6B">
      <w:pPr>
        <w:autoSpaceDE w:val="0"/>
        <w:jc w:val="both"/>
        <w:rPr>
          <w:rFonts w:ascii="Book Antiqua" w:hAnsi="Book Antiqua"/>
          <w:sz w:val="18"/>
          <w:szCs w:val="18"/>
        </w:rPr>
      </w:pPr>
    </w:p>
    <w:p w:rsidR="00800A7A" w:rsidRDefault="00892826" w:rsidP="003D0E6B">
      <w:pPr>
        <w:autoSpaceDE w:val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>Accumoli</w:t>
      </w:r>
      <w:r w:rsidR="00D55759" w:rsidRPr="0017194B">
        <w:rPr>
          <w:rFonts w:ascii="Book Antiqua" w:hAnsi="Book Antiqua"/>
          <w:sz w:val="18"/>
          <w:szCs w:val="18"/>
        </w:rPr>
        <w:t xml:space="preserve"> lì ____/____/________              </w:t>
      </w:r>
      <w:r w:rsidR="0017194B">
        <w:rPr>
          <w:rFonts w:ascii="Book Antiqua" w:hAnsi="Book Antiqua"/>
          <w:sz w:val="18"/>
          <w:szCs w:val="18"/>
        </w:rPr>
        <w:tab/>
      </w:r>
      <w:r w:rsidR="0017194B">
        <w:rPr>
          <w:rFonts w:ascii="Book Antiqua" w:hAnsi="Book Antiqua"/>
          <w:sz w:val="18"/>
          <w:szCs w:val="18"/>
        </w:rPr>
        <w:tab/>
      </w:r>
      <w:r w:rsidR="00800A7A">
        <w:rPr>
          <w:rFonts w:ascii="Book Antiqua" w:hAnsi="Book Antiqua"/>
          <w:sz w:val="18"/>
          <w:szCs w:val="18"/>
        </w:rPr>
        <w:t xml:space="preserve"> </w:t>
      </w:r>
    </w:p>
    <w:p w:rsidR="00800A7A" w:rsidRDefault="00800A7A" w:rsidP="003D0E6B">
      <w:pPr>
        <w:autoSpaceDE w:val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            </w:t>
      </w:r>
      <w:r w:rsidR="00D55759" w:rsidRPr="0017194B">
        <w:rPr>
          <w:rFonts w:ascii="Book Antiqua" w:hAnsi="Book Antiqua"/>
          <w:sz w:val="18"/>
          <w:szCs w:val="18"/>
        </w:rPr>
        <w:t>Firma</w:t>
      </w:r>
      <w:r>
        <w:rPr>
          <w:rFonts w:ascii="Book Antiqua" w:hAnsi="Book Antiqua"/>
          <w:sz w:val="18"/>
          <w:szCs w:val="18"/>
        </w:rPr>
        <w:t xml:space="preserve"> di tutti gli esercenti la responsabilità</w:t>
      </w:r>
    </w:p>
    <w:p w:rsidR="00F816DB" w:rsidRDefault="00F816DB" w:rsidP="003D0E6B">
      <w:pPr>
        <w:autoSpaceDE w:val="0"/>
        <w:jc w:val="both"/>
        <w:rPr>
          <w:rFonts w:ascii="Book Antiqua" w:hAnsi="Book Antiqua"/>
          <w:sz w:val="18"/>
          <w:szCs w:val="18"/>
        </w:rPr>
      </w:pPr>
    </w:p>
    <w:p w:rsidR="00F816DB" w:rsidRDefault="00F816DB" w:rsidP="003D0E6B">
      <w:pPr>
        <w:autoSpaceDE w:val="0"/>
        <w:jc w:val="both"/>
        <w:rPr>
          <w:rFonts w:ascii="Book Antiqua" w:hAnsi="Book Antiqua"/>
          <w:sz w:val="18"/>
          <w:szCs w:val="18"/>
        </w:rPr>
      </w:pPr>
    </w:p>
    <w:p w:rsidR="00D55759" w:rsidRPr="0017194B" w:rsidRDefault="00800A7A" w:rsidP="003D0E6B">
      <w:pPr>
        <w:autoSpaceDE w:val="0"/>
        <w:jc w:val="both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</w:t>
      </w:r>
      <w:r w:rsidR="00D55759" w:rsidRPr="0017194B">
        <w:rPr>
          <w:rFonts w:ascii="Book Antiqua" w:hAnsi="Book Antiqua"/>
          <w:sz w:val="18"/>
          <w:szCs w:val="18"/>
        </w:rPr>
        <w:t xml:space="preserve"> </w:t>
      </w:r>
      <w:r w:rsidR="002314B0">
        <w:rPr>
          <w:rFonts w:ascii="Book Antiqua" w:hAnsi="Book Antiqua"/>
          <w:sz w:val="18"/>
          <w:szCs w:val="18"/>
        </w:rPr>
        <w:t xml:space="preserve">               </w:t>
      </w:r>
      <w:r w:rsidR="00D55759" w:rsidRPr="0017194B">
        <w:rPr>
          <w:rFonts w:ascii="Book Antiqua" w:hAnsi="Book Antiqua"/>
          <w:sz w:val="18"/>
          <w:szCs w:val="18"/>
        </w:rPr>
        <w:t>____________________________________________</w:t>
      </w:r>
    </w:p>
    <w:sectPr w:rsidR="00D55759" w:rsidRPr="0017194B" w:rsidSect="00030259">
      <w:headerReference w:type="default" r:id="rId9"/>
      <w:footerReference w:type="default" r:id="rId10"/>
      <w:footnotePr>
        <w:pos w:val="beneathText"/>
      </w:footnotePr>
      <w:pgSz w:w="11905" w:h="16837"/>
      <w:pgMar w:top="1134" w:right="1134" w:bottom="1134" w:left="1134" w:header="680" w:footer="6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BF6" w:rsidRDefault="00AD7BF6" w:rsidP="00030259">
      <w:r>
        <w:separator/>
      </w:r>
    </w:p>
  </w:endnote>
  <w:endnote w:type="continuationSeparator" w:id="0">
    <w:p w:rsidR="00AD7BF6" w:rsidRDefault="00AD7BF6" w:rsidP="00030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1458"/>
      <w:gridCol w:w="6937"/>
      <w:gridCol w:w="1458"/>
    </w:tblGrid>
    <w:tr w:rsidR="00FD46F1" w:rsidRPr="00CF1385">
      <w:trPr>
        <w:trHeight w:val="151"/>
      </w:trPr>
      <w:tc>
        <w:tcPr>
          <w:tcW w:w="2250" w:type="pct"/>
          <w:tcBorders>
            <w:bottom w:val="single" w:sz="4" w:space="0" w:color="4F81BD"/>
          </w:tcBorders>
        </w:tcPr>
        <w:p w:rsidR="00FD46F1" w:rsidRDefault="00FD46F1">
          <w:pPr>
            <w:pStyle w:val="Intestazione"/>
            <w:rPr>
              <w:rFonts w:ascii="Cambria" w:hAnsi="Cambria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FD46F1" w:rsidRPr="007A3721" w:rsidRDefault="00FD46F1" w:rsidP="007A3721">
          <w:pPr>
            <w:pStyle w:val="Nessunaspaziatura"/>
            <w:jc w:val="center"/>
            <w:rPr>
              <w:rFonts w:ascii="Book Antiqua" w:hAnsi="Book Antiqua"/>
              <w:sz w:val="16"/>
              <w:szCs w:val="16"/>
            </w:rPr>
          </w:pPr>
          <w:r w:rsidRPr="007A3721">
            <w:rPr>
              <w:rFonts w:ascii="Book Antiqua" w:hAnsi="Book Antiqua"/>
              <w:sz w:val="16"/>
              <w:szCs w:val="16"/>
            </w:rPr>
            <w:t xml:space="preserve">Comune di </w:t>
          </w:r>
          <w:proofErr w:type="spellStart"/>
          <w:r>
            <w:rPr>
              <w:rFonts w:ascii="Book Antiqua" w:hAnsi="Book Antiqua"/>
              <w:sz w:val="16"/>
              <w:szCs w:val="16"/>
            </w:rPr>
            <w:t>Accumoli</w:t>
          </w:r>
          <w:proofErr w:type="spellEnd"/>
          <w:r w:rsidRPr="007A3721">
            <w:rPr>
              <w:rFonts w:ascii="Book Antiqua" w:hAnsi="Book Antiqua"/>
              <w:sz w:val="16"/>
              <w:szCs w:val="16"/>
            </w:rPr>
            <w:t xml:space="preserve"> (RI) – </w:t>
          </w:r>
          <w:proofErr w:type="spellStart"/>
          <w:r>
            <w:rPr>
              <w:rFonts w:ascii="Book Antiqua" w:hAnsi="Book Antiqua"/>
              <w:sz w:val="16"/>
              <w:szCs w:val="16"/>
            </w:rPr>
            <w:t>S.S.n.</w:t>
          </w:r>
          <w:proofErr w:type="spellEnd"/>
          <w:r>
            <w:rPr>
              <w:rFonts w:ascii="Book Antiqua" w:hAnsi="Book Antiqua"/>
              <w:sz w:val="16"/>
              <w:szCs w:val="16"/>
            </w:rPr>
            <w:t xml:space="preserve"> 4 – Km 141+600, presso </w:t>
          </w:r>
          <w:proofErr w:type="spellStart"/>
          <w:r>
            <w:rPr>
              <w:rFonts w:ascii="Book Antiqua" w:hAnsi="Book Antiqua"/>
              <w:sz w:val="16"/>
              <w:szCs w:val="16"/>
            </w:rPr>
            <w:t>C.O.C.</w:t>
          </w:r>
          <w:proofErr w:type="spellEnd"/>
          <w:r>
            <w:rPr>
              <w:rFonts w:ascii="Book Antiqua" w:hAnsi="Book Antiqua"/>
              <w:sz w:val="16"/>
              <w:szCs w:val="16"/>
            </w:rPr>
            <w:t xml:space="preserve"> Accumoli, 02011 ACCUMOLI</w:t>
          </w:r>
          <w:r w:rsidRPr="007A3721">
            <w:rPr>
              <w:rFonts w:ascii="Book Antiqua" w:hAnsi="Book Antiqua"/>
              <w:sz w:val="16"/>
              <w:szCs w:val="16"/>
            </w:rPr>
            <w:t xml:space="preserve"> </w:t>
          </w:r>
        </w:p>
        <w:p w:rsidR="00FD46F1" w:rsidRDefault="00CF1385" w:rsidP="00CF1385">
          <w:pPr>
            <w:pStyle w:val="Nessunaspaziatura"/>
            <w:jc w:val="center"/>
            <w:rPr>
              <w:rFonts w:ascii="Book Antiqua" w:hAnsi="Book Antiqua"/>
              <w:sz w:val="16"/>
              <w:szCs w:val="16"/>
              <w:lang w:val="en-US"/>
            </w:rPr>
          </w:pPr>
          <w:r>
            <w:rPr>
              <w:rFonts w:ascii="Book Antiqua" w:hAnsi="Book Antiqua"/>
              <w:sz w:val="16"/>
              <w:szCs w:val="16"/>
              <w:lang w:val="en-US"/>
            </w:rPr>
            <w:t xml:space="preserve">tel. 0746.80435 </w:t>
          </w:r>
          <w:r w:rsidR="00FD46F1" w:rsidRPr="007A3721">
            <w:rPr>
              <w:rFonts w:ascii="Book Antiqua" w:hAnsi="Book Antiqua"/>
              <w:sz w:val="16"/>
              <w:szCs w:val="16"/>
              <w:lang w:val="en-US"/>
            </w:rPr>
            <w:t xml:space="preserve"> </w:t>
          </w:r>
          <w:r>
            <w:rPr>
              <w:rFonts w:ascii="Book Antiqua" w:hAnsi="Book Antiqua"/>
              <w:sz w:val="16"/>
              <w:szCs w:val="16"/>
              <w:lang w:val="en-US"/>
            </w:rPr>
            <w:br/>
          </w:r>
          <w:proofErr w:type="spellStart"/>
          <w:r w:rsidR="00FD46F1" w:rsidRPr="007A3721">
            <w:rPr>
              <w:rFonts w:ascii="Book Antiqua" w:hAnsi="Book Antiqua"/>
              <w:sz w:val="16"/>
              <w:szCs w:val="16"/>
              <w:lang w:val="en-US"/>
            </w:rPr>
            <w:t>e.mail</w:t>
          </w:r>
          <w:proofErr w:type="spellEnd"/>
          <w:r w:rsidR="00FD46F1" w:rsidRPr="007A3721">
            <w:rPr>
              <w:rFonts w:ascii="Book Antiqua" w:hAnsi="Book Antiqua"/>
              <w:sz w:val="16"/>
              <w:szCs w:val="16"/>
              <w:lang w:val="en-US"/>
            </w:rPr>
            <w:t>:</w:t>
          </w:r>
          <w:r w:rsidRPr="007A3721">
            <w:rPr>
              <w:rFonts w:ascii="Book Antiqua" w:hAnsi="Book Antiqua"/>
              <w:sz w:val="16"/>
              <w:szCs w:val="16"/>
              <w:lang w:val="en-US"/>
            </w:rPr>
            <w:t xml:space="preserve"> </w:t>
          </w:r>
          <w:hyperlink r:id="rId1" w:history="1">
            <w:r w:rsidR="00FD46F1" w:rsidRPr="00E31F6E">
              <w:rPr>
                <w:rStyle w:val="Collegamentoipertestuale"/>
                <w:rFonts w:ascii="Book Antiqua" w:hAnsi="Book Antiqua"/>
                <w:sz w:val="16"/>
                <w:szCs w:val="16"/>
                <w:lang w:val="en-US"/>
              </w:rPr>
              <w:t>ufficio.amministrativo@comune.accumoli.ri.it</w:t>
            </w:r>
          </w:hyperlink>
          <w:r w:rsidR="00FD46F1">
            <w:rPr>
              <w:rFonts w:ascii="Book Antiqua" w:hAnsi="Book Antiqua"/>
              <w:sz w:val="16"/>
              <w:szCs w:val="16"/>
              <w:lang w:val="en-US"/>
            </w:rPr>
            <w:t xml:space="preserve"> </w:t>
          </w:r>
        </w:p>
        <w:p w:rsidR="00FD46F1" w:rsidRPr="007A3721" w:rsidRDefault="00FD46F1" w:rsidP="006F689C">
          <w:pPr>
            <w:pStyle w:val="Nessunaspaziatura"/>
            <w:jc w:val="center"/>
            <w:rPr>
              <w:rFonts w:ascii="Book Antiqua" w:hAnsi="Book Antiqua"/>
              <w:sz w:val="16"/>
              <w:szCs w:val="16"/>
              <w:lang w:val="en-US"/>
            </w:rPr>
          </w:pPr>
        </w:p>
      </w:tc>
      <w:tc>
        <w:tcPr>
          <w:tcW w:w="2250" w:type="pct"/>
          <w:tcBorders>
            <w:bottom w:val="single" w:sz="4" w:space="0" w:color="4F81BD"/>
          </w:tcBorders>
        </w:tcPr>
        <w:p w:rsidR="00FD46F1" w:rsidRPr="007A3721" w:rsidRDefault="00FD46F1" w:rsidP="007A3721">
          <w:pPr>
            <w:pStyle w:val="Intestazione"/>
            <w:jc w:val="center"/>
            <w:rPr>
              <w:rFonts w:ascii="Cambria" w:hAnsi="Cambria"/>
              <w:bCs/>
              <w:sz w:val="16"/>
              <w:szCs w:val="16"/>
              <w:lang w:val="en-US"/>
            </w:rPr>
          </w:pPr>
        </w:p>
      </w:tc>
    </w:tr>
    <w:tr w:rsidR="00FD46F1" w:rsidRPr="00CF1385">
      <w:trPr>
        <w:trHeight w:val="150"/>
      </w:trPr>
      <w:tc>
        <w:tcPr>
          <w:tcW w:w="2250" w:type="pct"/>
          <w:tcBorders>
            <w:top w:val="single" w:sz="4" w:space="0" w:color="4F81BD"/>
          </w:tcBorders>
        </w:tcPr>
        <w:p w:rsidR="00FD46F1" w:rsidRPr="007A3721" w:rsidRDefault="00FD46F1">
          <w:pPr>
            <w:pStyle w:val="Intestazione"/>
            <w:rPr>
              <w:rFonts w:ascii="Cambria" w:hAnsi="Cambria"/>
              <w:b/>
              <w:bCs/>
              <w:lang w:val="en-US"/>
            </w:rPr>
          </w:pPr>
        </w:p>
      </w:tc>
      <w:tc>
        <w:tcPr>
          <w:tcW w:w="500" w:type="pct"/>
          <w:vMerge/>
        </w:tcPr>
        <w:p w:rsidR="00FD46F1" w:rsidRPr="007A3721" w:rsidRDefault="00FD46F1" w:rsidP="007A3721">
          <w:pPr>
            <w:pStyle w:val="Intestazione"/>
            <w:jc w:val="center"/>
            <w:rPr>
              <w:rFonts w:ascii="Cambria" w:hAnsi="Cambria"/>
              <w:bCs/>
              <w:sz w:val="16"/>
              <w:szCs w:val="16"/>
              <w:lang w:val="en-US"/>
            </w:rPr>
          </w:pPr>
        </w:p>
      </w:tc>
      <w:tc>
        <w:tcPr>
          <w:tcW w:w="2250" w:type="pct"/>
          <w:tcBorders>
            <w:top w:val="single" w:sz="4" w:space="0" w:color="4F81BD"/>
          </w:tcBorders>
        </w:tcPr>
        <w:p w:rsidR="00FD46F1" w:rsidRPr="007A3721" w:rsidRDefault="00FD46F1" w:rsidP="007A3721">
          <w:pPr>
            <w:pStyle w:val="Intestazione"/>
            <w:jc w:val="center"/>
            <w:rPr>
              <w:rFonts w:ascii="Cambria" w:hAnsi="Cambria"/>
              <w:bCs/>
              <w:sz w:val="16"/>
              <w:szCs w:val="16"/>
              <w:lang w:val="en-US"/>
            </w:rPr>
          </w:pPr>
        </w:p>
      </w:tc>
    </w:tr>
  </w:tbl>
  <w:p w:rsidR="00FD46F1" w:rsidRPr="007A3721" w:rsidRDefault="00FD46F1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BF6" w:rsidRDefault="00AD7BF6" w:rsidP="00030259">
      <w:r>
        <w:separator/>
      </w:r>
    </w:p>
  </w:footnote>
  <w:footnote w:type="continuationSeparator" w:id="0">
    <w:p w:rsidR="00AD7BF6" w:rsidRDefault="00AD7BF6" w:rsidP="000302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6F1" w:rsidRPr="00D55759" w:rsidRDefault="00FD46F1" w:rsidP="00D55759">
    <w:pPr>
      <w:pStyle w:val="Intestazione"/>
      <w:jc w:val="right"/>
      <w:rPr>
        <w:rFonts w:ascii="Book Antiqua" w:hAnsi="Book Antiqua"/>
        <w:i/>
        <w:sz w:val="16"/>
        <w:szCs w:val="16"/>
      </w:rPr>
    </w:pPr>
    <w:r w:rsidRPr="00D55759">
      <w:rPr>
        <w:rFonts w:ascii="Book Antiqua" w:hAnsi="Book Antiqua"/>
        <w:i/>
        <w:sz w:val="16"/>
        <w:szCs w:val="16"/>
      </w:rPr>
      <w:t>Mod. scuolabus rev. 0.</w:t>
    </w:r>
    <w:r>
      <w:rPr>
        <w:rFonts w:ascii="Book Antiqua" w:hAnsi="Book Antiqua"/>
        <w:i/>
        <w:sz w:val="16"/>
        <w:szCs w:val="16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  <w:i w:val="0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1FC16F40"/>
    <w:multiLevelType w:val="singleLevel"/>
    <w:tmpl w:val="28C6BAAC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  <w:rPr>
        <w:b/>
      </w:rPr>
    </w:lvl>
  </w:abstractNum>
  <w:abstractNum w:abstractNumId="4">
    <w:nsid w:val="2430712F"/>
    <w:multiLevelType w:val="hybridMultilevel"/>
    <w:tmpl w:val="24C277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D109F6"/>
    <w:multiLevelType w:val="hybridMultilevel"/>
    <w:tmpl w:val="BD22537A"/>
    <w:lvl w:ilvl="0" w:tplc="E35A859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4A3A5E"/>
    <w:multiLevelType w:val="singleLevel"/>
    <w:tmpl w:val="E35A8590"/>
    <w:lvl w:ilvl="0">
      <w:start w:val="1"/>
      <w:numFmt w:val="decimal"/>
      <w:lvlText w:val="%1."/>
      <w:lvlJc w:val="left"/>
      <w:pPr>
        <w:tabs>
          <w:tab w:val="num" w:pos="1089"/>
        </w:tabs>
        <w:ind w:left="1089" w:hanging="360"/>
      </w:pPr>
    </w:lvl>
  </w:abstractNum>
  <w:abstractNum w:abstractNumId="7">
    <w:nsid w:val="67613839"/>
    <w:multiLevelType w:val="hybridMultilevel"/>
    <w:tmpl w:val="24C277D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E0E35"/>
    <w:multiLevelType w:val="hybridMultilevel"/>
    <w:tmpl w:val="5A62BD5E"/>
    <w:lvl w:ilvl="0" w:tplc="E35A8590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/>
  <w:defaultTabStop w:val="709"/>
  <w:hyphenationZone w:val="283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17C7D"/>
    <w:rsid w:val="00030259"/>
    <w:rsid w:val="000B3CFA"/>
    <w:rsid w:val="0017194B"/>
    <w:rsid w:val="00187153"/>
    <w:rsid w:val="001B12AD"/>
    <w:rsid w:val="00210081"/>
    <w:rsid w:val="002314B0"/>
    <w:rsid w:val="002A3CC7"/>
    <w:rsid w:val="002A3FFA"/>
    <w:rsid w:val="002C37CF"/>
    <w:rsid w:val="002E419D"/>
    <w:rsid w:val="00313DE3"/>
    <w:rsid w:val="00334816"/>
    <w:rsid w:val="003B5C08"/>
    <w:rsid w:val="003D0E6B"/>
    <w:rsid w:val="003D5430"/>
    <w:rsid w:val="003E44F2"/>
    <w:rsid w:val="00404D29"/>
    <w:rsid w:val="004723A6"/>
    <w:rsid w:val="0054269B"/>
    <w:rsid w:val="00563456"/>
    <w:rsid w:val="005A43B8"/>
    <w:rsid w:val="00624ED0"/>
    <w:rsid w:val="0065037D"/>
    <w:rsid w:val="006662FE"/>
    <w:rsid w:val="006D4D66"/>
    <w:rsid w:val="006F689C"/>
    <w:rsid w:val="007729EB"/>
    <w:rsid w:val="007A3721"/>
    <w:rsid w:val="007A418B"/>
    <w:rsid w:val="007A4C03"/>
    <w:rsid w:val="007C79D1"/>
    <w:rsid w:val="00800A7A"/>
    <w:rsid w:val="008522B6"/>
    <w:rsid w:val="008641F9"/>
    <w:rsid w:val="00892826"/>
    <w:rsid w:val="008A03AA"/>
    <w:rsid w:val="0093096D"/>
    <w:rsid w:val="009721C0"/>
    <w:rsid w:val="0098479A"/>
    <w:rsid w:val="00A95EA3"/>
    <w:rsid w:val="00AD7BF6"/>
    <w:rsid w:val="00B17C7D"/>
    <w:rsid w:val="00B254C3"/>
    <w:rsid w:val="00B33228"/>
    <w:rsid w:val="00B54A2E"/>
    <w:rsid w:val="00BA4141"/>
    <w:rsid w:val="00BC472D"/>
    <w:rsid w:val="00BD4D87"/>
    <w:rsid w:val="00BE75E7"/>
    <w:rsid w:val="00CE41BA"/>
    <w:rsid w:val="00CF1385"/>
    <w:rsid w:val="00D07CD9"/>
    <w:rsid w:val="00D50B38"/>
    <w:rsid w:val="00D55759"/>
    <w:rsid w:val="00D6322D"/>
    <w:rsid w:val="00D66DB0"/>
    <w:rsid w:val="00DB2C38"/>
    <w:rsid w:val="00E13609"/>
    <w:rsid w:val="00E36612"/>
    <w:rsid w:val="00E55B97"/>
    <w:rsid w:val="00E735FD"/>
    <w:rsid w:val="00EA10AE"/>
    <w:rsid w:val="00F65EBA"/>
    <w:rsid w:val="00F816DB"/>
    <w:rsid w:val="00FA174B"/>
    <w:rsid w:val="00FD4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62FE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662FE"/>
    <w:pPr>
      <w:keepNext/>
      <w:tabs>
        <w:tab w:val="num" w:pos="0"/>
      </w:tabs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662FE"/>
    <w:pPr>
      <w:keepNext/>
      <w:tabs>
        <w:tab w:val="num" w:pos="0"/>
      </w:tabs>
      <w:outlineLvl w:val="1"/>
    </w:pPr>
    <w:rPr>
      <w:sz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662FE"/>
    <w:pPr>
      <w:keepNext/>
      <w:tabs>
        <w:tab w:val="num" w:pos="0"/>
      </w:tabs>
      <w:jc w:val="center"/>
      <w:outlineLvl w:val="2"/>
    </w:pPr>
    <w:rPr>
      <w:b/>
      <w:sz w:val="2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6662FE"/>
    <w:pPr>
      <w:keepNext/>
      <w:tabs>
        <w:tab w:val="num" w:pos="0"/>
      </w:tabs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662FE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6662FE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662FE"/>
    <w:pPr>
      <w:tabs>
        <w:tab w:val="num" w:pos="0"/>
      </w:tabs>
      <w:spacing w:before="240" w:after="60"/>
      <w:outlineLvl w:val="6"/>
    </w:pPr>
    <w:rPr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662FE"/>
    <w:pPr>
      <w:tabs>
        <w:tab w:val="num" w:pos="0"/>
      </w:tabs>
      <w:spacing w:before="240" w:after="60"/>
      <w:outlineLvl w:val="7"/>
    </w:pPr>
    <w:rPr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qFormat/>
    <w:rsid w:val="006662FE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662FE"/>
    <w:rPr>
      <w:b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6662FE"/>
    <w:rPr>
      <w:sz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6662FE"/>
    <w:rPr>
      <w:b/>
      <w:sz w:val="28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6662FE"/>
    <w:rPr>
      <w:b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662FE"/>
    <w:rPr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6662FE"/>
    <w:rPr>
      <w:b/>
      <w:bCs/>
      <w:sz w:val="22"/>
      <w:szCs w:val="22"/>
      <w:lang w:eastAsia="ar-SA"/>
    </w:rPr>
  </w:style>
  <w:style w:type="character" w:customStyle="1" w:styleId="Titolo7Carattere">
    <w:name w:val="Titolo 7 Carattere"/>
    <w:basedOn w:val="Carpredefinitoparagrafo"/>
    <w:link w:val="Titolo7"/>
    <w:uiPriority w:val="9"/>
    <w:locked/>
    <w:rsid w:val="006662FE"/>
    <w:rPr>
      <w:sz w:val="24"/>
      <w:szCs w:val="24"/>
      <w:lang w:eastAsia="ar-SA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6662FE"/>
    <w:rPr>
      <w:i/>
      <w:iCs/>
      <w:sz w:val="24"/>
      <w:szCs w:val="24"/>
      <w:lang w:eastAsia="ar-SA"/>
    </w:rPr>
  </w:style>
  <w:style w:type="character" w:customStyle="1" w:styleId="Titolo9Carattere">
    <w:name w:val="Titolo 9 Carattere"/>
    <w:basedOn w:val="Carpredefinitoparagrafo"/>
    <w:link w:val="Titolo9"/>
    <w:uiPriority w:val="9"/>
    <w:locked/>
    <w:rsid w:val="006662FE"/>
    <w:rPr>
      <w:rFonts w:ascii="Arial" w:hAnsi="Arial" w:cs="Arial"/>
      <w:sz w:val="22"/>
      <w:szCs w:val="22"/>
      <w:lang w:eastAsia="ar-SA"/>
    </w:rPr>
  </w:style>
  <w:style w:type="character" w:customStyle="1" w:styleId="WW8Num2z0">
    <w:name w:val="WW8Num2z0"/>
    <w:rsid w:val="006662FE"/>
    <w:rPr>
      <w:rFonts w:ascii="Times New Roman" w:hAnsi="Times New Roman"/>
      <w:b/>
      <w:sz w:val="20"/>
    </w:rPr>
  </w:style>
  <w:style w:type="character" w:customStyle="1" w:styleId="WW-Absatz-Standardschriftart">
    <w:name w:val="WW-Absatz-Standardschriftart"/>
    <w:rsid w:val="006662FE"/>
  </w:style>
  <w:style w:type="character" w:customStyle="1" w:styleId="WW-WW8Num2z0">
    <w:name w:val="WW-WW8Num2z0"/>
    <w:rsid w:val="006662FE"/>
    <w:rPr>
      <w:rFonts w:ascii="Times New Roman" w:hAnsi="Times New Roman"/>
      <w:b/>
      <w:sz w:val="20"/>
    </w:rPr>
  </w:style>
  <w:style w:type="character" w:customStyle="1" w:styleId="WW-Absatz-Standardschriftart1">
    <w:name w:val="WW-Absatz-Standardschriftart1"/>
    <w:rsid w:val="006662FE"/>
  </w:style>
  <w:style w:type="character" w:customStyle="1" w:styleId="WW-WW8Num2z01">
    <w:name w:val="WW-WW8Num2z01"/>
    <w:rsid w:val="006662FE"/>
    <w:rPr>
      <w:rFonts w:ascii="Times New Roman" w:hAnsi="Times New Roman"/>
      <w:b/>
      <w:sz w:val="20"/>
    </w:rPr>
  </w:style>
  <w:style w:type="character" w:customStyle="1" w:styleId="WW-Absatz-Standardschriftart11">
    <w:name w:val="WW-Absatz-Standardschriftart11"/>
    <w:rsid w:val="006662FE"/>
  </w:style>
  <w:style w:type="character" w:customStyle="1" w:styleId="WW-WW8Num2z011">
    <w:name w:val="WW-WW8Num2z011"/>
    <w:rsid w:val="006662FE"/>
    <w:rPr>
      <w:rFonts w:ascii="Times New Roman" w:hAnsi="Times New Roman"/>
      <w:b/>
      <w:sz w:val="20"/>
    </w:rPr>
  </w:style>
  <w:style w:type="character" w:customStyle="1" w:styleId="WW-Absatz-Standardschriftart111">
    <w:name w:val="WW-Absatz-Standardschriftart111"/>
    <w:rsid w:val="006662FE"/>
  </w:style>
  <w:style w:type="character" w:customStyle="1" w:styleId="WW8Num5z0">
    <w:name w:val="WW8Num5z0"/>
    <w:rsid w:val="006662FE"/>
    <w:rPr>
      <w:rFonts w:ascii="Symbol" w:hAnsi="Symbol"/>
    </w:rPr>
  </w:style>
  <w:style w:type="character" w:customStyle="1" w:styleId="WW8Num6z0">
    <w:name w:val="WW8Num6z0"/>
    <w:rsid w:val="006662FE"/>
    <w:rPr>
      <w:rFonts w:ascii="Symbol" w:hAnsi="Symbol"/>
    </w:rPr>
  </w:style>
  <w:style w:type="character" w:customStyle="1" w:styleId="WW8Num7z0">
    <w:name w:val="WW8Num7z0"/>
    <w:rsid w:val="006662FE"/>
    <w:rPr>
      <w:rFonts w:ascii="Symbol" w:hAnsi="Symbol"/>
    </w:rPr>
  </w:style>
  <w:style w:type="character" w:customStyle="1" w:styleId="WW8Num8z0">
    <w:name w:val="WW8Num8z0"/>
    <w:rsid w:val="006662FE"/>
    <w:rPr>
      <w:rFonts w:ascii="Symbol" w:hAnsi="Symbol"/>
    </w:rPr>
  </w:style>
  <w:style w:type="character" w:customStyle="1" w:styleId="WW8Num10z0">
    <w:name w:val="WW8Num10z0"/>
    <w:rsid w:val="006662FE"/>
    <w:rPr>
      <w:rFonts w:ascii="Symbol" w:hAnsi="Symbol"/>
    </w:rPr>
  </w:style>
  <w:style w:type="character" w:customStyle="1" w:styleId="WW8Num12z0">
    <w:name w:val="WW8Num12z0"/>
    <w:rsid w:val="006662FE"/>
    <w:rPr>
      <w:rFonts w:ascii="Symbol" w:hAnsi="Symbol"/>
    </w:rPr>
  </w:style>
  <w:style w:type="character" w:customStyle="1" w:styleId="WW8Num13z0">
    <w:name w:val="WW8Num13z0"/>
    <w:rsid w:val="006662FE"/>
    <w:rPr>
      <w:rFonts w:ascii="Symbol" w:hAnsi="Symbol"/>
    </w:rPr>
  </w:style>
  <w:style w:type="character" w:customStyle="1" w:styleId="WW8Num15z0">
    <w:name w:val="WW8Num15z0"/>
    <w:rsid w:val="006662FE"/>
    <w:rPr>
      <w:rFonts w:ascii="Symbol" w:hAnsi="Symbol"/>
    </w:rPr>
  </w:style>
  <w:style w:type="character" w:customStyle="1" w:styleId="WW8Num16z0">
    <w:name w:val="WW8Num16z0"/>
    <w:rsid w:val="006662FE"/>
    <w:rPr>
      <w:rFonts w:ascii="Symbol" w:hAnsi="Symbol"/>
    </w:rPr>
  </w:style>
  <w:style w:type="character" w:customStyle="1" w:styleId="WW8Num17z0">
    <w:name w:val="WW8Num17z0"/>
    <w:rsid w:val="006662FE"/>
    <w:rPr>
      <w:rFonts w:ascii="Symbol" w:hAnsi="Symbol"/>
    </w:rPr>
  </w:style>
  <w:style w:type="character" w:customStyle="1" w:styleId="WW8Num18z0">
    <w:name w:val="WW8Num18z0"/>
    <w:rsid w:val="006662FE"/>
    <w:rPr>
      <w:b/>
    </w:rPr>
  </w:style>
  <w:style w:type="character" w:customStyle="1" w:styleId="WW8Num19z0">
    <w:name w:val="WW8Num19z0"/>
    <w:rsid w:val="006662FE"/>
    <w:rPr>
      <w:rFonts w:ascii="Symbol" w:hAnsi="Symbol"/>
    </w:rPr>
  </w:style>
  <w:style w:type="character" w:customStyle="1" w:styleId="WW8Num20z0">
    <w:name w:val="WW8Num20z0"/>
    <w:rsid w:val="006662FE"/>
    <w:rPr>
      <w:rFonts w:ascii="Times New Roman" w:hAnsi="Times New Roman"/>
    </w:rPr>
  </w:style>
  <w:style w:type="character" w:customStyle="1" w:styleId="WW8Num20z1">
    <w:name w:val="WW8Num20z1"/>
    <w:rsid w:val="006662FE"/>
    <w:rPr>
      <w:rFonts w:ascii="Courier New" w:hAnsi="Courier New"/>
    </w:rPr>
  </w:style>
  <w:style w:type="character" w:customStyle="1" w:styleId="WW8Num20z2">
    <w:name w:val="WW8Num20z2"/>
    <w:rsid w:val="006662FE"/>
    <w:rPr>
      <w:rFonts w:ascii="Wingdings" w:hAnsi="Wingdings"/>
    </w:rPr>
  </w:style>
  <w:style w:type="character" w:customStyle="1" w:styleId="WW8Num20z3">
    <w:name w:val="WW8Num20z3"/>
    <w:rsid w:val="006662FE"/>
    <w:rPr>
      <w:rFonts w:ascii="Symbol" w:hAnsi="Symbol"/>
    </w:rPr>
  </w:style>
  <w:style w:type="character" w:customStyle="1" w:styleId="WW8Num24z0">
    <w:name w:val="WW8Num24z0"/>
    <w:rsid w:val="006662FE"/>
    <w:rPr>
      <w:rFonts w:ascii="Symbol" w:hAnsi="Symbol"/>
    </w:rPr>
  </w:style>
  <w:style w:type="character" w:customStyle="1" w:styleId="WW8Num25z0">
    <w:name w:val="WW8Num25z0"/>
    <w:rsid w:val="006662FE"/>
    <w:rPr>
      <w:rFonts w:ascii="Symbol" w:hAnsi="Symbol"/>
    </w:rPr>
  </w:style>
  <w:style w:type="character" w:customStyle="1" w:styleId="WW8Num26z0">
    <w:name w:val="WW8Num26z0"/>
    <w:rsid w:val="006662FE"/>
    <w:rPr>
      <w:b/>
    </w:rPr>
  </w:style>
  <w:style w:type="character" w:customStyle="1" w:styleId="WW8Num34z0">
    <w:name w:val="WW8Num34z0"/>
    <w:rsid w:val="006662FE"/>
    <w:rPr>
      <w:rFonts w:ascii="Times New Roman" w:hAnsi="Times New Roman"/>
      <w:b/>
      <w:sz w:val="20"/>
    </w:rPr>
  </w:style>
  <w:style w:type="character" w:customStyle="1" w:styleId="WW8Num35z0">
    <w:name w:val="WW8Num35z0"/>
    <w:rsid w:val="006662FE"/>
    <w:rPr>
      <w:rFonts w:ascii="Symbol" w:hAnsi="Symbol"/>
    </w:rPr>
  </w:style>
  <w:style w:type="character" w:customStyle="1" w:styleId="WW8Num36z0">
    <w:name w:val="WW8Num36z0"/>
    <w:rsid w:val="006662FE"/>
  </w:style>
  <w:style w:type="character" w:customStyle="1" w:styleId="WW8Num38z0">
    <w:name w:val="WW8Num38z0"/>
    <w:rsid w:val="006662FE"/>
    <w:rPr>
      <w:rFonts w:ascii="Symbol" w:hAnsi="Symbol"/>
    </w:rPr>
  </w:style>
  <w:style w:type="character" w:customStyle="1" w:styleId="WW8Num40z0">
    <w:name w:val="WW8Num40z0"/>
    <w:rsid w:val="006662FE"/>
    <w:rPr>
      <w:rFonts w:ascii="Symbol" w:hAnsi="Symbol"/>
    </w:rPr>
  </w:style>
  <w:style w:type="character" w:customStyle="1" w:styleId="WW8Num48z0">
    <w:name w:val="WW8Num48z0"/>
    <w:rsid w:val="006662FE"/>
    <w:rPr>
      <w:rFonts w:ascii="Symbol" w:hAnsi="Symbol"/>
    </w:rPr>
  </w:style>
  <w:style w:type="character" w:customStyle="1" w:styleId="WW8Num49z0">
    <w:name w:val="WW8Num49z0"/>
    <w:rsid w:val="006662FE"/>
    <w:rPr>
      <w:rFonts w:ascii="Times New Roman" w:hAnsi="Times New Roman"/>
      <w:sz w:val="20"/>
    </w:rPr>
  </w:style>
  <w:style w:type="character" w:customStyle="1" w:styleId="WW8Num50z0">
    <w:name w:val="WW8Num50z0"/>
    <w:rsid w:val="006662FE"/>
    <w:rPr>
      <w:rFonts w:ascii="Symbol" w:hAnsi="Symbol"/>
    </w:rPr>
  </w:style>
  <w:style w:type="character" w:customStyle="1" w:styleId="WW8Num51z0">
    <w:name w:val="WW8Num51z0"/>
    <w:rsid w:val="006662FE"/>
    <w:rPr>
      <w:rFonts w:ascii="Symbol" w:hAnsi="Symbol"/>
    </w:rPr>
  </w:style>
  <w:style w:type="character" w:customStyle="1" w:styleId="WW-Caratterepredefinitoparagrafo">
    <w:name w:val="WW-Carattere predefinito paragrafo"/>
    <w:rsid w:val="006662FE"/>
  </w:style>
  <w:style w:type="character" w:styleId="Numeropagina">
    <w:name w:val="page number"/>
    <w:basedOn w:val="WW-Caratterepredefinitoparagrafo"/>
    <w:uiPriority w:val="99"/>
    <w:semiHidden/>
    <w:rsid w:val="006662FE"/>
    <w:rPr>
      <w:rFonts w:cs="Times New Roman"/>
    </w:rPr>
  </w:style>
  <w:style w:type="character" w:styleId="Collegamentoipertestuale">
    <w:name w:val="Hyperlink"/>
    <w:basedOn w:val="WW-Caratterepredefinitoparagrafo"/>
    <w:uiPriority w:val="99"/>
    <w:semiHidden/>
    <w:rsid w:val="006662FE"/>
    <w:rPr>
      <w:rFonts w:cs="Times New Roman"/>
      <w:color w:val="0000FF"/>
      <w:u w:val="single"/>
    </w:rPr>
  </w:style>
  <w:style w:type="character" w:styleId="Collegamentovisitato">
    <w:name w:val="FollowedHyperlink"/>
    <w:basedOn w:val="WW-Caratterepredefinitoparagrafo"/>
    <w:uiPriority w:val="99"/>
    <w:semiHidden/>
    <w:rsid w:val="006662FE"/>
    <w:rPr>
      <w:rFonts w:cs="Times New Roman"/>
      <w:color w:val="800080"/>
      <w:u w:val="single"/>
    </w:rPr>
  </w:style>
  <w:style w:type="character" w:customStyle="1" w:styleId="Caratterepernumerazione">
    <w:name w:val="Carattere per numerazione"/>
    <w:rsid w:val="006662FE"/>
    <w:rPr>
      <w:rFonts w:ascii="StarSymbol" w:hAnsi="StarSymbol"/>
      <w:sz w:val="18"/>
    </w:rPr>
  </w:style>
  <w:style w:type="character" w:customStyle="1" w:styleId="WW-Caratterepernumerazione">
    <w:name w:val="WW-Carattere per numerazione"/>
    <w:rsid w:val="006662FE"/>
    <w:rPr>
      <w:rFonts w:ascii="StarSymbol" w:hAnsi="StarSymbol"/>
      <w:sz w:val="18"/>
    </w:rPr>
  </w:style>
  <w:style w:type="character" w:customStyle="1" w:styleId="WW-Caratterepernumerazione1">
    <w:name w:val="WW-Carattere per numerazione1"/>
    <w:rsid w:val="006662FE"/>
    <w:rPr>
      <w:rFonts w:ascii="StarSymbol" w:hAnsi="StarSymbol"/>
      <w:sz w:val="18"/>
    </w:rPr>
  </w:style>
  <w:style w:type="character" w:customStyle="1" w:styleId="Caratteredinumerazione">
    <w:name w:val="Carattere di numerazione"/>
    <w:rsid w:val="006662FE"/>
  </w:style>
  <w:style w:type="character" w:customStyle="1" w:styleId="WW-Caratteredinumerazione">
    <w:name w:val="WW-Carattere di numerazione"/>
    <w:rsid w:val="006662FE"/>
  </w:style>
  <w:style w:type="paragraph" w:styleId="Corpodeltesto">
    <w:name w:val="Body Text"/>
    <w:basedOn w:val="Normale"/>
    <w:link w:val="CorpodeltestoCarattere"/>
    <w:uiPriority w:val="99"/>
    <w:semiHidden/>
    <w:rsid w:val="006662FE"/>
    <w:pPr>
      <w:jc w:val="both"/>
    </w:pPr>
    <w:rPr>
      <w:b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6662FE"/>
    <w:rPr>
      <w:rFonts w:cs="Times New Roman"/>
      <w:lang w:eastAsia="ar-SA" w:bidi="ar-SA"/>
    </w:rPr>
  </w:style>
  <w:style w:type="paragraph" w:styleId="Elenco">
    <w:name w:val="List"/>
    <w:basedOn w:val="Normale"/>
    <w:uiPriority w:val="99"/>
    <w:semiHidden/>
    <w:rsid w:val="006662FE"/>
    <w:pPr>
      <w:ind w:left="283" w:hanging="283"/>
    </w:pPr>
  </w:style>
  <w:style w:type="paragraph" w:customStyle="1" w:styleId="Dicitura">
    <w:name w:val="Dicitura"/>
    <w:basedOn w:val="Normale"/>
    <w:rsid w:val="006662F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6662F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next w:val="Corpodeltesto"/>
    <w:rsid w:val="006662FE"/>
    <w:pPr>
      <w:keepNext/>
      <w:spacing w:before="240" w:after="120"/>
    </w:pPr>
    <w:rPr>
      <w:rFonts w:ascii="Albany" w:hAnsi="Albany" w:cs="Tahoma"/>
      <w:sz w:val="28"/>
      <w:szCs w:val="28"/>
    </w:rPr>
  </w:style>
  <w:style w:type="paragraph" w:customStyle="1" w:styleId="WW-Testonormale">
    <w:name w:val="WW-Testo normale"/>
    <w:basedOn w:val="Normale"/>
    <w:rsid w:val="006662FE"/>
    <w:rPr>
      <w:rFonts w:ascii="Courier New" w:hAnsi="Courier New"/>
    </w:rPr>
  </w:style>
  <w:style w:type="paragraph" w:customStyle="1" w:styleId="WW-Corpodeltesto2">
    <w:name w:val="WW-Corpo del testo 2"/>
    <w:basedOn w:val="Normale"/>
    <w:rsid w:val="006662FE"/>
    <w:rPr>
      <w:b/>
      <w:sz w:val="24"/>
    </w:rPr>
  </w:style>
  <w:style w:type="paragraph" w:customStyle="1" w:styleId="WW-Corpodeltesto3">
    <w:name w:val="WW-Corpo del testo 3"/>
    <w:basedOn w:val="Normale"/>
    <w:rsid w:val="006662FE"/>
    <w:pPr>
      <w:jc w:val="both"/>
    </w:pPr>
  </w:style>
  <w:style w:type="paragraph" w:styleId="Pidipagina">
    <w:name w:val="footer"/>
    <w:basedOn w:val="Normale"/>
    <w:link w:val="PidipaginaCarattere"/>
    <w:uiPriority w:val="99"/>
    <w:semiHidden/>
    <w:rsid w:val="00666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662FE"/>
    <w:rPr>
      <w:rFonts w:cs="Times New Roman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666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662FE"/>
    <w:rPr>
      <w:rFonts w:cs="Times New Roman"/>
      <w:lang w:eastAsia="ar-SA" w:bidi="ar-SA"/>
    </w:rPr>
  </w:style>
  <w:style w:type="paragraph" w:styleId="Testofumetto">
    <w:name w:val="Balloon Text"/>
    <w:basedOn w:val="Normale"/>
    <w:link w:val="TestofumettoCarattere"/>
    <w:uiPriority w:val="99"/>
    <w:rsid w:val="006662FE"/>
    <w:rPr>
      <w:rFonts w:ascii="Tahoma" w:hAnsi="Tahoma" w:cs="Wingdings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662FE"/>
    <w:rPr>
      <w:rFonts w:ascii="Tahoma" w:hAnsi="Tahoma" w:cs="Tahoma"/>
      <w:sz w:val="16"/>
      <w:szCs w:val="16"/>
      <w:lang w:eastAsia="ar-SA" w:bidi="ar-SA"/>
    </w:rPr>
  </w:style>
  <w:style w:type="paragraph" w:customStyle="1" w:styleId="WW-Data">
    <w:name w:val="WW-Data"/>
    <w:basedOn w:val="Normale"/>
    <w:next w:val="Normale"/>
    <w:rsid w:val="006662FE"/>
  </w:style>
  <w:style w:type="paragraph" w:customStyle="1" w:styleId="WW-Didascalia">
    <w:name w:val="WW-Didascalia"/>
    <w:basedOn w:val="Normale"/>
    <w:next w:val="Normale"/>
    <w:rsid w:val="006662FE"/>
    <w:pPr>
      <w:spacing w:before="120" w:after="120"/>
    </w:pPr>
    <w:rPr>
      <w:b/>
      <w:bCs/>
    </w:rPr>
  </w:style>
  <w:style w:type="paragraph" w:customStyle="1" w:styleId="Elenco21">
    <w:name w:val="Elenco 21"/>
    <w:basedOn w:val="Normale"/>
    <w:rsid w:val="006662FE"/>
    <w:pPr>
      <w:ind w:left="566" w:hanging="283"/>
    </w:pPr>
  </w:style>
  <w:style w:type="paragraph" w:customStyle="1" w:styleId="Elenco31">
    <w:name w:val="Elenco 31"/>
    <w:basedOn w:val="Normale"/>
    <w:rsid w:val="006662FE"/>
    <w:pPr>
      <w:ind w:left="849" w:hanging="283"/>
    </w:pPr>
  </w:style>
  <w:style w:type="paragraph" w:customStyle="1" w:styleId="Elenco41">
    <w:name w:val="Elenco 41"/>
    <w:basedOn w:val="Normale"/>
    <w:rsid w:val="006662FE"/>
    <w:pPr>
      <w:ind w:left="1132" w:hanging="283"/>
    </w:pPr>
  </w:style>
  <w:style w:type="paragraph" w:customStyle="1" w:styleId="Elenco51">
    <w:name w:val="Elenco 51"/>
    <w:basedOn w:val="Normale"/>
    <w:rsid w:val="006662FE"/>
    <w:pPr>
      <w:ind w:left="1415" w:hanging="283"/>
    </w:pPr>
  </w:style>
  <w:style w:type="paragraph" w:customStyle="1" w:styleId="WW-Elencocontinua">
    <w:name w:val="WW-Elenco continua"/>
    <w:basedOn w:val="Normale"/>
    <w:rsid w:val="006662FE"/>
    <w:pPr>
      <w:spacing w:after="120"/>
      <w:ind w:left="283"/>
    </w:pPr>
  </w:style>
  <w:style w:type="paragraph" w:customStyle="1" w:styleId="WW-Elencocontinua2">
    <w:name w:val="WW-Elenco continua 2"/>
    <w:basedOn w:val="Normale"/>
    <w:rsid w:val="006662FE"/>
    <w:pPr>
      <w:spacing w:after="120"/>
      <w:ind w:left="566"/>
    </w:pPr>
  </w:style>
  <w:style w:type="paragraph" w:customStyle="1" w:styleId="WW-Elencocontinua3">
    <w:name w:val="WW-Elenco continua 3"/>
    <w:basedOn w:val="Normale"/>
    <w:rsid w:val="006662FE"/>
    <w:pPr>
      <w:spacing w:after="120"/>
      <w:ind w:left="849"/>
    </w:pPr>
  </w:style>
  <w:style w:type="paragraph" w:customStyle="1" w:styleId="WW-Elencocontinua4">
    <w:name w:val="WW-Elenco continua 4"/>
    <w:basedOn w:val="Normale"/>
    <w:rsid w:val="006662FE"/>
    <w:pPr>
      <w:spacing w:after="120"/>
      <w:ind w:left="1132"/>
    </w:pPr>
  </w:style>
  <w:style w:type="paragraph" w:customStyle="1" w:styleId="WW-Elencocontinua5">
    <w:name w:val="WW-Elenco continua 5"/>
    <w:basedOn w:val="Normale"/>
    <w:rsid w:val="006662FE"/>
    <w:pPr>
      <w:spacing w:after="120"/>
      <w:ind w:left="1415"/>
    </w:pPr>
  </w:style>
  <w:style w:type="paragraph" w:styleId="Firma">
    <w:name w:val="Signature"/>
    <w:basedOn w:val="Normale"/>
    <w:link w:val="FirmaCarattere"/>
    <w:uiPriority w:val="99"/>
    <w:semiHidden/>
    <w:rsid w:val="006662FE"/>
    <w:pPr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locked/>
    <w:rsid w:val="006662FE"/>
    <w:rPr>
      <w:rFonts w:cs="Times New Roman"/>
      <w:lang w:eastAsia="ar-SA" w:bidi="ar-SA"/>
    </w:rPr>
  </w:style>
  <w:style w:type="paragraph" w:customStyle="1" w:styleId="WW-Firmadipostaelettronica">
    <w:name w:val="WW-Firma di posta elettronica"/>
    <w:basedOn w:val="Normale"/>
    <w:rsid w:val="006662FE"/>
  </w:style>
  <w:style w:type="paragraph" w:customStyle="1" w:styleId="WW-Formuladiapertura">
    <w:name w:val="WW-Formula di apertura"/>
    <w:basedOn w:val="Normale"/>
    <w:next w:val="Normale"/>
    <w:rsid w:val="006662FE"/>
  </w:style>
  <w:style w:type="paragraph" w:customStyle="1" w:styleId="WW-Formuladichiusura">
    <w:name w:val="WW-Formula di chiusura"/>
    <w:basedOn w:val="Normale"/>
    <w:rsid w:val="006662FE"/>
    <w:pPr>
      <w:ind w:left="4252"/>
    </w:pPr>
  </w:style>
  <w:style w:type="paragraph" w:styleId="Indice1">
    <w:name w:val="index 1"/>
    <w:basedOn w:val="Normale"/>
    <w:next w:val="Normale"/>
    <w:uiPriority w:val="99"/>
    <w:semiHidden/>
    <w:rsid w:val="006662FE"/>
    <w:pPr>
      <w:ind w:left="200" w:hanging="200"/>
    </w:pPr>
  </w:style>
  <w:style w:type="paragraph" w:styleId="Indice2">
    <w:name w:val="index 2"/>
    <w:basedOn w:val="Normale"/>
    <w:next w:val="Normale"/>
    <w:uiPriority w:val="99"/>
    <w:semiHidden/>
    <w:rsid w:val="006662FE"/>
    <w:pPr>
      <w:ind w:left="400" w:hanging="200"/>
    </w:pPr>
  </w:style>
  <w:style w:type="paragraph" w:styleId="Indice3">
    <w:name w:val="index 3"/>
    <w:basedOn w:val="Normale"/>
    <w:next w:val="Normale"/>
    <w:uiPriority w:val="99"/>
    <w:semiHidden/>
    <w:rsid w:val="006662FE"/>
    <w:pPr>
      <w:ind w:left="600" w:hanging="200"/>
    </w:pPr>
  </w:style>
  <w:style w:type="paragraph" w:styleId="Sommario4">
    <w:name w:val="toc 4"/>
    <w:basedOn w:val="Normale"/>
    <w:next w:val="Normale"/>
    <w:uiPriority w:val="39"/>
    <w:semiHidden/>
    <w:rsid w:val="006662FE"/>
    <w:pPr>
      <w:ind w:left="600"/>
    </w:pPr>
  </w:style>
  <w:style w:type="paragraph" w:styleId="Sommario5">
    <w:name w:val="toc 5"/>
    <w:basedOn w:val="Normale"/>
    <w:next w:val="Normale"/>
    <w:uiPriority w:val="39"/>
    <w:semiHidden/>
    <w:rsid w:val="006662FE"/>
    <w:pPr>
      <w:ind w:left="800"/>
    </w:pPr>
  </w:style>
  <w:style w:type="paragraph" w:styleId="Sommario6">
    <w:name w:val="toc 6"/>
    <w:basedOn w:val="Normale"/>
    <w:next w:val="Normale"/>
    <w:uiPriority w:val="39"/>
    <w:semiHidden/>
    <w:rsid w:val="006662FE"/>
    <w:pPr>
      <w:ind w:left="1000"/>
    </w:pPr>
  </w:style>
  <w:style w:type="paragraph" w:styleId="Sommario7">
    <w:name w:val="toc 7"/>
    <w:basedOn w:val="Normale"/>
    <w:next w:val="Normale"/>
    <w:uiPriority w:val="39"/>
    <w:semiHidden/>
    <w:rsid w:val="006662FE"/>
    <w:pPr>
      <w:ind w:left="1200"/>
    </w:pPr>
  </w:style>
  <w:style w:type="paragraph" w:styleId="Sommario8">
    <w:name w:val="toc 8"/>
    <w:basedOn w:val="Normale"/>
    <w:next w:val="Normale"/>
    <w:uiPriority w:val="39"/>
    <w:semiHidden/>
    <w:rsid w:val="006662FE"/>
    <w:pPr>
      <w:ind w:left="1400"/>
    </w:pPr>
  </w:style>
  <w:style w:type="paragraph" w:styleId="Sommario9">
    <w:name w:val="toc 9"/>
    <w:basedOn w:val="Normale"/>
    <w:next w:val="Normale"/>
    <w:uiPriority w:val="39"/>
    <w:semiHidden/>
    <w:rsid w:val="006662FE"/>
    <w:pPr>
      <w:ind w:left="1600"/>
    </w:pPr>
  </w:style>
  <w:style w:type="paragraph" w:customStyle="1" w:styleId="WW-Indicedellefigure">
    <w:name w:val="WW-Indice delle figure"/>
    <w:basedOn w:val="Normale"/>
    <w:next w:val="Normale"/>
    <w:rsid w:val="006662FE"/>
    <w:pPr>
      <w:ind w:left="400" w:hanging="400"/>
    </w:pPr>
  </w:style>
  <w:style w:type="paragraph" w:customStyle="1" w:styleId="WW-Indicefonti">
    <w:name w:val="WW-Indice fonti"/>
    <w:basedOn w:val="Normale"/>
    <w:next w:val="Normale"/>
    <w:rsid w:val="006662FE"/>
    <w:pPr>
      <w:ind w:left="200" w:hanging="200"/>
    </w:pPr>
  </w:style>
  <w:style w:type="paragraph" w:styleId="Indirizzodestinatario">
    <w:name w:val="envelope address"/>
    <w:basedOn w:val="Normale"/>
    <w:uiPriority w:val="99"/>
    <w:semiHidden/>
    <w:rsid w:val="006662FE"/>
    <w:pPr>
      <w:ind w:left="2880"/>
    </w:pPr>
    <w:rPr>
      <w:rFonts w:ascii="Arial" w:hAnsi="Arial" w:cs="Arial"/>
      <w:sz w:val="24"/>
      <w:szCs w:val="24"/>
    </w:rPr>
  </w:style>
  <w:style w:type="paragraph" w:customStyle="1" w:styleId="WW-IndirizzoHTML">
    <w:name w:val="WW-Indirizzo HTML"/>
    <w:basedOn w:val="Normale"/>
    <w:rsid w:val="006662FE"/>
    <w:rPr>
      <w:i/>
      <w:iCs/>
    </w:rPr>
  </w:style>
  <w:style w:type="paragraph" w:styleId="Indirizzomittente">
    <w:name w:val="envelope return"/>
    <w:basedOn w:val="Normale"/>
    <w:uiPriority w:val="99"/>
    <w:semiHidden/>
    <w:rsid w:val="006662FE"/>
    <w:rPr>
      <w:rFonts w:ascii="Arial" w:hAnsi="Arial" w:cs="Arial"/>
    </w:rPr>
  </w:style>
  <w:style w:type="paragraph" w:customStyle="1" w:styleId="WW-Intestazionemessaggio">
    <w:name w:val="WW-Intestazione messaggio"/>
    <w:basedOn w:val="Normale"/>
    <w:rsid w:val="006662FE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CCCCCC"/>
      <w:ind w:left="1134" w:hanging="1134"/>
    </w:pPr>
    <w:rPr>
      <w:rFonts w:ascii="Arial" w:hAnsi="Arial" w:cs="Arial"/>
      <w:sz w:val="24"/>
      <w:szCs w:val="24"/>
    </w:rPr>
  </w:style>
  <w:style w:type="paragraph" w:customStyle="1" w:styleId="WW-Intestazionenota">
    <w:name w:val="WW-Intestazione nota"/>
    <w:basedOn w:val="Normale"/>
    <w:next w:val="Normale"/>
    <w:rsid w:val="006662FE"/>
  </w:style>
  <w:style w:type="paragraph" w:customStyle="1" w:styleId="WW-Mappadocumento">
    <w:name w:val="WW-Mappa documento"/>
    <w:basedOn w:val="Normale"/>
    <w:rsid w:val="006662FE"/>
    <w:pPr>
      <w:shd w:val="clear" w:color="auto" w:fill="000080"/>
    </w:pPr>
    <w:rPr>
      <w:rFonts w:ascii="Tahoma" w:hAnsi="Tahoma" w:cs="Wingdings"/>
    </w:rPr>
  </w:style>
  <w:style w:type="paragraph" w:customStyle="1" w:styleId="WW-NormaleWeb">
    <w:name w:val="WW-Normale (Web)"/>
    <w:basedOn w:val="Normale"/>
    <w:rsid w:val="006662FE"/>
    <w:rPr>
      <w:sz w:val="24"/>
      <w:szCs w:val="24"/>
    </w:rPr>
  </w:style>
  <w:style w:type="paragraph" w:customStyle="1" w:styleId="WW-Numeroelenco">
    <w:name w:val="WW-Numero elenco"/>
    <w:basedOn w:val="Normale"/>
    <w:rsid w:val="006662FE"/>
  </w:style>
  <w:style w:type="paragraph" w:customStyle="1" w:styleId="WW-Numeroelenco2">
    <w:name w:val="WW-Numero elenco 2"/>
    <w:basedOn w:val="Normale"/>
    <w:rsid w:val="006662FE"/>
  </w:style>
  <w:style w:type="paragraph" w:customStyle="1" w:styleId="WW-Numeroelenco3">
    <w:name w:val="WW-Numero elenco 3"/>
    <w:basedOn w:val="Normale"/>
    <w:rsid w:val="006662FE"/>
  </w:style>
  <w:style w:type="paragraph" w:customStyle="1" w:styleId="WW-Numeroelenco4">
    <w:name w:val="WW-Numero elenco 4"/>
    <w:basedOn w:val="Normale"/>
    <w:rsid w:val="006662FE"/>
  </w:style>
  <w:style w:type="paragraph" w:customStyle="1" w:styleId="WW-Numeroelenco5">
    <w:name w:val="WW-Numero elenco 5"/>
    <w:basedOn w:val="Normale"/>
    <w:rsid w:val="006662FE"/>
  </w:style>
  <w:style w:type="paragraph" w:customStyle="1" w:styleId="WW-PreformattatoHTML">
    <w:name w:val="WW-Preformattato HTML"/>
    <w:basedOn w:val="Normale"/>
    <w:rsid w:val="006662FE"/>
    <w:rPr>
      <w:rFonts w:ascii="Courier New" w:hAnsi="Courier New" w:cs="Tahoma"/>
    </w:rPr>
  </w:style>
  <w:style w:type="paragraph" w:customStyle="1" w:styleId="WW-Primorientrocorpodeltesto">
    <w:name w:val="WW-Primo rientro corpo del testo"/>
    <w:basedOn w:val="Corpodeltesto"/>
    <w:rsid w:val="006662FE"/>
    <w:pPr>
      <w:spacing w:after="120"/>
      <w:ind w:firstLine="210"/>
      <w:jc w:val="left"/>
    </w:pPr>
    <w:rPr>
      <w:b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6662F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662FE"/>
    <w:rPr>
      <w:rFonts w:cs="Times New Roman"/>
      <w:lang w:eastAsia="ar-SA" w:bidi="ar-SA"/>
    </w:rPr>
  </w:style>
  <w:style w:type="paragraph" w:customStyle="1" w:styleId="WW-Primorientrocorpodeltesto2">
    <w:name w:val="WW-Primo rientro corpo del testo 2"/>
    <w:basedOn w:val="Rientrocorpodeltesto"/>
    <w:rsid w:val="006662FE"/>
    <w:pPr>
      <w:ind w:firstLine="210"/>
    </w:pPr>
  </w:style>
  <w:style w:type="paragraph" w:customStyle="1" w:styleId="WW-Puntoelenco">
    <w:name w:val="WW-Punto elenco"/>
    <w:basedOn w:val="Normale"/>
    <w:rsid w:val="006662FE"/>
  </w:style>
  <w:style w:type="paragraph" w:customStyle="1" w:styleId="WW-Puntoelenco2">
    <w:name w:val="WW-Punto elenco 2"/>
    <w:basedOn w:val="Normale"/>
    <w:rsid w:val="006662FE"/>
  </w:style>
  <w:style w:type="paragraph" w:customStyle="1" w:styleId="WW-Puntoelenco3">
    <w:name w:val="WW-Punto elenco 3"/>
    <w:basedOn w:val="Normale"/>
    <w:rsid w:val="006662FE"/>
  </w:style>
  <w:style w:type="paragraph" w:customStyle="1" w:styleId="WW-Puntoelenco4">
    <w:name w:val="WW-Punto elenco 4"/>
    <w:basedOn w:val="Normale"/>
    <w:rsid w:val="006662FE"/>
  </w:style>
  <w:style w:type="paragraph" w:customStyle="1" w:styleId="WW-Puntoelenco5">
    <w:name w:val="WW-Punto elenco 5"/>
    <w:basedOn w:val="Normale"/>
    <w:rsid w:val="006662FE"/>
  </w:style>
  <w:style w:type="paragraph" w:customStyle="1" w:styleId="WW-Rientrocorpodeltesto2">
    <w:name w:val="WW-Rientro corpo del testo 2"/>
    <w:basedOn w:val="Normale"/>
    <w:rsid w:val="006662FE"/>
    <w:pPr>
      <w:spacing w:after="120" w:line="480" w:lineRule="auto"/>
      <w:ind w:left="283"/>
    </w:pPr>
  </w:style>
  <w:style w:type="paragraph" w:customStyle="1" w:styleId="WW-Rientrocorpodeltesto3">
    <w:name w:val="WW-Rientro corpo del testo 3"/>
    <w:basedOn w:val="Normale"/>
    <w:rsid w:val="006662FE"/>
    <w:pPr>
      <w:spacing w:after="120"/>
      <w:ind w:left="283"/>
    </w:pPr>
    <w:rPr>
      <w:sz w:val="16"/>
      <w:szCs w:val="16"/>
    </w:rPr>
  </w:style>
  <w:style w:type="paragraph" w:customStyle="1" w:styleId="WW-Rientronormale">
    <w:name w:val="WW-Rientro normale"/>
    <w:basedOn w:val="Normale"/>
    <w:rsid w:val="006662FE"/>
    <w:pPr>
      <w:ind w:left="708"/>
    </w:pPr>
  </w:style>
  <w:style w:type="paragraph" w:styleId="Sommario1">
    <w:name w:val="toc 1"/>
    <w:basedOn w:val="Normale"/>
    <w:next w:val="Normale"/>
    <w:uiPriority w:val="39"/>
    <w:semiHidden/>
    <w:rsid w:val="006662FE"/>
  </w:style>
  <w:style w:type="paragraph" w:styleId="Sommario2">
    <w:name w:val="toc 2"/>
    <w:basedOn w:val="Normale"/>
    <w:next w:val="Normale"/>
    <w:uiPriority w:val="39"/>
    <w:semiHidden/>
    <w:rsid w:val="006662FE"/>
    <w:pPr>
      <w:ind w:left="200"/>
    </w:pPr>
  </w:style>
  <w:style w:type="paragraph" w:styleId="Sommario3">
    <w:name w:val="toc 3"/>
    <w:basedOn w:val="Normale"/>
    <w:next w:val="Normale"/>
    <w:uiPriority w:val="39"/>
    <w:semiHidden/>
    <w:rsid w:val="006662FE"/>
    <w:pPr>
      <w:ind w:left="400"/>
    </w:pPr>
  </w:style>
  <w:style w:type="paragraph" w:styleId="Sottotitolo">
    <w:name w:val="Subtitle"/>
    <w:basedOn w:val="Normale"/>
    <w:next w:val="Corpodeltesto"/>
    <w:link w:val="SottotitoloCarattere"/>
    <w:uiPriority w:val="11"/>
    <w:qFormat/>
    <w:rsid w:val="006662FE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662FE"/>
    <w:rPr>
      <w:rFonts w:ascii="Cambria" w:eastAsia="Times New Roman" w:hAnsi="Cambria" w:cs="Times New Roman"/>
      <w:sz w:val="24"/>
      <w:szCs w:val="24"/>
      <w:lang w:eastAsia="ar-SA" w:bidi="ar-SA"/>
    </w:rPr>
  </w:style>
  <w:style w:type="paragraph" w:customStyle="1" w:styleId="WW-Testocommento">
    <w:name w:val="WW-Testo commento"/>
    <w:basedOn w:val="Normale"/>
    <w:rsid w:val="006662FE"/>
  </w:style>
  <w:style w:type="paragraph" w:customStyle="1" w:styleId="WW-Testodelblocco">
    <w:name w:val="WW-Testo del blocco"/>
    <w:basedOn w:val="Normale"/>
    <w:rsid w:val="006662FE"/>
    <w:pPr>
      <w:spacing w:after="120"/>
      <w:ind w:left="1440" w:right="1440"/>
    </w:pPr>
  </w:style>
  <w:style w:type="paragraph" w:customStyle="1" w:styleId="WW-Testomacro">
    <w:name w:val="WW-Testo macro"/>
    <w:rsid w:val="006662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</w:pPr>
    <w:rPr>
      <w:rFonts w:ascii="Courier New" w:hAnsi="Courier New" w:cs="Tahoma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6662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662FE"/>
    <w:rPr>
      <w:rFonts w:cs="Times New Roman"/>
      <w:lang w:eastAsia="ar-SA" w:bidi="ar-SA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6662FE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6662FE"/>
    <w:rPr>
      <w:rFonts w:cs="Times New Roman"/>
      <w:lang w:eastAsia="ar-SA" w:bidi="ar-SA"/>
    </w:rPr>
  </w:style>
  <w:style w:type="paragraph" w:styleId="Titolo">
    <w:name w:val="Title"/>
    <w:basedOn w:val="Normale"/>
    <w:next w:val="Sottotitolo"/>
    <w:link w:val="TitoloCarattere"/>
    <w:uiPriority w:val="10"/>
    <w:qFormat/>
    <w:rsid w:val="006662FE"/>
    <w:pPr>
      <w:spacing w:before="240" w:after="60"/>
      <w:jc w:val="center"/>
    </w:pPr>
    <w:rPr>
      <w:rFonts w:ascii="Arial" w:hAnsi="Arial" w:cs="Arial"/>
      <w:b/>
      <w:bCs/>
      <w:kern w:val="1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6662FE"/>
    <w:rPr>
      <w:rFonts w:ascii="Cambria" w:eastAsia="Times New Roman" w:hAnsi="Cambria" w:cs="Times New Roman"/>
      <w:b/>
      <w:bCs/>
      <w:kern w:val="28"/>
      <w:sz w:val="32"/>
      <w:szCs w:val="32"/>
      <w:lang w:eastAsia="ar-SA" w:bidi="ar-SA"/>
    </w:rPr>
  </w:style>
  <w:style w:type="paragraph" w:styleId="Titoloindice">
    <w:name w:val="index heading"/>
    <w:basedOn w:val="Normale"/>
    <w:next w:val="Indice1"/>
    <w:uiPriority w:val="99"/>
    <w:semiHidden/>
    <w:rsid w:val="006662FE"/>
    <w:rPr>
      <w:rFonts w:ascii="Arial" w:hAnsi="Arial" w:cs="Arial"/>
      <w:b/>
      <w:bCs/>
    </w:rPr>
  </w:style>
  <w:style w:type="paragraph" w:customStyle="1" w:styleId="WW-Titoloindicefonti">
    <w:name w:val="WW-Titolo indice fonti"/>
    <w:basedOn w:val="Normale"/>
    <w:next w:val="Normale"/>
    <w:rsid w:val="006662FE"/>
    <w:pPr>
      <w:spacing w:before="120"/>
    </w:pPr>
    <w:rPr>
      <w:rFonts w:ascii="Arial" w:hAnsi="Arial" w:cs="Arial"/>
      <w:b/>
      <w:bCs/>
      <w:sz w:val="24"/>
      <w:szCs w:val="24"/>
    </w:rPr>
  </w:style>
  <w:style w:type="paragraph" w:customStyle="1" w:styleId="Contenutotabella">
    <w:name w:val="Contenuto tabella"/>
    <w:basedOn w:val="Corpodeltesto"/>
    <w:rsid w:val="006662FE"/>
    <w:pPr>
      <w:suppressLineNumbers/>
    </w:pPr>
  </w:style>
  <w:style w:type="paragraph" w:customStyle="1" w:styleId="Intestazionetabella">
    <w:name w:val="Intestazione tabella"/>
    <w:basedOn w:val="Contenutotabella"/>
    <w:rsid w:val="006662FE"/>
    <w:pPr>
      <w:jc w:val="center"/>
    </w:pPr>
    <w:rPr>
      <w:bCs/>
      <w:i/>
      <w:iCs/>
    </w:rPr>
  </w:style>
  <w:style w:type="table" w:styleId="Grigliatabella">
    <w:name w:val="Table Grid"/>
    <w:basedOn w:val="Tabellanormale"/>
    <w:uiPriority w:val="59"/>
    <w:rsid w:val="00404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fondochiaro1">
    <w:name w:val="Sfondo chiaro1"/>
    <w:basedOn w:val="Tabellanormale"/>
    <w:uiPriority w:val="60"/>
    <w:rsid w:val="00404D2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Elencomedio11">
    <w:name w:val="Elenco medio 11"/>
    <w:basedOn w:val="Tabellanormale"/>
    <w:uiPriority w:val="65"/>
    <w:rsid w:val="00404D2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paragraph" w:styleId="Paragrafoelenco">
    <w:name w:val="List Paragraph"/>
    <w:basedOn w:val="Normale"/>
    <w:uiPriority w:val="34"/>
    <w:qFormat/>
    <w:rsid w:val="002A3FFA"/>
    <w:pPr>
      <w:ind w:left="708"/>
    </w:pPr>
  </w:style>
  <w:style w:type="paragraph" w:styleId="Nessunaspaziatura">
    <w:name w:val="No Spacing"/>
    <w:link w:val="NessunaspaziaturaCarattere"/>
    <w:uiPriority w:val="1"/>
    <w:qFormat/>
    <w:rsid w:val="007A3721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A3721"/>
    <w:rPr>
      <w:rFonts w:ascii="Calibri" w:hAnsi="Calibri"/>
      <w:sz w:val="22"/>
      <w:szCs w:val="22"/>
      <w:lang w:val="it-IT" w:eastAsia="en-US" w:bidi="ar-SA"/>
    </w:rPr>
  </w:style>
  <w:style w:type="paragraph" w:customStyle="1" w:styleId="Standard">
    <w:name w:val="Standard"/>
    <w:rsid w:val="002C37C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fficio.amministrativo@comune.accumoli.r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B69EF-4E36-450A-A97D-F7F6560E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1312</Words>
  <Characters>9093</Characters>
  <Application>Microsoft Office Word</Application>
  <DocSecurity>0</DocSecurity>
  <Lines>75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10385</CharactersWithSpaces>
  <SharedDoc>false</SharedDoc>
  <HLinks>
    <vt:vector size="18" baseType="variant">
      <vt:variant>
        <vt:i4>6094850</vt:i4>
      </vt:variant>
      <vt:variant>
        <vt:i4>6</vt:i4>
      </vt:variant>
      <vt:variant>
        <vt:i4>0</vt:i4>
      </vt:variant>
      <vt:variant>
        <vt:i4>5</vt:i4>
      </vt:variant>
      <vt:variant>
        <vt:lpwstr>http://www.comune.accumoli.ri.it/</vt:lpwstr>
      </vt:variant>
      <vt:variant>
        <vt:lpwstr/>
      </vt:variant>
      <vt:variant>
        <vt:i4>917630</vt:i4>
      </vt:variant>
      <vt:variant>
        <vt:i4>3</vt:i4>
      </vt:variant>
      <vt:variant>
        <vt:i4>0</vt:i4>
      </vt:variant>
      <vt:variant>
        <vt:i4>5</vt:i4>
      </vt:variant>
      <vt:variant>
        <vt:lpwstr>mailto:ufficio.amministrativo@comune.accumoli.ri.it</vt:lpwstr>
      </vt:variant>
      <vt:variant>
        <vt:lpwstr/>
      </vt:variant>
      <vt:variant>
        <vt:i4>1835110</vt:i4>
      </vt:variant>
      <vt:variant>
        <vt:i4>0</vt:i4>
      </vt:variant>
      <vt:variant>
        <vt:i4>0</vt:i4>
      </vt:variant>
      <vt:variant>
        <vt:i4>5</vt:i4>
      </vt:variant>
      <vt:variant>
        <vt:lpwstr>mailto:ufficio.protocollo@comune.accumoli.ri.it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l.fabi</dc:creator>
  <cp:lastModifiedBy>Paolo Lepidi</cp:lastModifiedBy>
  <cp:revision>5</cp:revision>
  <cp:lastPrinted>2019-09-16T08:22:00Z</cp:lastPrinted>
  <dcterms:created xsi:type="dcterms:W3CDTF">2019-09-09T08:19:00Z</dcterms:created>
  <dcterms:modified xsi:type="dcterms:W3CDTF">2021-09-09T10:10:00Z</dcterms:modified>
</cp:coreProperties>
</file>